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BD19" w14:textId="685191D2" w:rsidR="00873282" w:rsidRPr="00AF6D00" w:rsidRDefault="00E94925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6D0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7B6010D" wp14:editId="217BD171">
            <wp:simplePos x="0" y="0"/>
            <wp:positionH relativeFrom="column">
              <wp:posOffset>5156400</wp:posOffset>
            </wp:positionH>
            <wp:positionV relativeFrom="paragraph">
              <wp:posOffset>269266</wp:posOffset>
            </wp:positionV>
            <wp:extent cx="1704818" cy="1743623"/>
            <wp:effectExtent l="0" t="0" r="0" b="9525"/>
            <wp:wrapTight wrapText="bothSides">
              <wp:wrapPolygon edited="0">
                <wp:start x="0" y="0"/>
                <wp:lineTo x="0" y="21482"/>
                <wp:lineTo x="21246" y="21482"/>
                <wp:lineTo x="21246" y="0"/>
                <wp:lineTo x="0" y="0"/>
              </wp:wrapPolygon>
            </wp:wrapTight>
            <wp:docPr id="10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818" cy="1743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D00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0B48828C" wp14:editId="11C4EE36">
                <wp:simplePos x="0" y="0"/>
                <wp:positionH relativeFrom="page">
                  <wp:posOffset>285750</wp:posOffset>
                </wp:positionH>
                <wp:positionV relativeFrom="page">
                  <wp:posOffset>1102360</wp:posOffset>
                </wp:positionV>
                <wp:extent cx="4940300" cy="1674495"/>
                <wp:effectExtent l="0" t="0" r="12065" b="12065"/>
                <wp:wrapTight wrapText="bothSides">
                  <wp:wrapPolygon edited="0">
                    <wp:start x="0" y="0"/>
                    <wp:lineTo x="0" y="21457"/>
                    <wp:lineTo x="21552" y="21457"/>
                    <wp:lineTo x="21552" y="0"/>
                    <wp:lineTo x="0" y="0"/>
                  </wp:wrapPolygon>
                </wp:wrapTight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0300" cy="167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thinThick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790B8DD" w14:textId="77777777" w:rsidR="00873282" w:rsidRPr="00211619" w:rsidRDefault="00983593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211619">
                              <w:rPr>
                                <w:rFonts w:ascii="Arial" w:hAnsi="Arial" w:cs="Arial"/>
                                <w:b/>
                                <w:color w:val="0070C0"/>
                                <w:sz w:val="48"/>
                                <w:szCs w:val="48"/>
                              </w:rPr>
                              <w:t>Marichrist</w:t>
                            </w:r>
                            <w:proofErr w:type="spellEnd"/>
                            <w:r w:rsidRPr="00211619">
                              <w:rPr>
                                <w:rFonts w:ascii="Arial" w:hAnsi="Arial" w:cs="Arial"/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211619">
                              <w:rPr>
                                <w:rFonts w:ascii="Arial" w:hAnsi="Arial" w:cs="Arial"/>
                                <w:b/>
                                <w:color w:val="0070C0"/>
                                <w:sz w:val="48"/>
                                <w:szCs w:val="48"/>
                              </w:rPr>
                              <w:t>Tonel</w:t>
                            </w:r>
                            <w:proofErr w:type="spellEnd"/>
                            <w:r w:rsidRPr="00211619">
                              <w:rPr>
                                <w:rFonts w:ascii="Arial" w:hAnsi="Arial" w:cs="Arial"/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 Estrada Lozano</w:t>
                            </w:r>
                          </w:p>
                          <w:p w14:paraId="7610C495" w14:textId="77777777" w:rsidR="00873282" w:rsidRPr="000D7EEF" w:rsidRDefault="0098359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7EE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>Address:</w:t>
                            </w:r>
                            <w:r w:rsidRPr="000D7EEF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0D7E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#9 Saratoga Drive, </w:t>
                            </w:r>
                            <w:proofErr w:type="spellStart"/>
                            <w:r w:rsidRPr="000D7E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Alabang</w:t>
                            </w:r>
                            <w:proofErr w:type="spellEnd"/>
                            <w:r w:rsidRPr="000D7E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400 Village, </w:t>
                            </w:r>
                            <w:proofErr w:type="spellStart"/>
                            <w:r w:rsidRPr="000D7E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Muntinlupa</w:t>
                            </w:r>
                            <w:proofErr w:type="spellEnd"/>
                            <w:r w:rsidRPr="000D7E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City </w:t>
                            </w:r>
                          </w:p>
                          <w:p w14:paraId="7C528136" w14:textId="1BE92291" w:rsidR="00873282" w:rsidRPr="000D7EEF" w:rsidRDefault="00983593">
                            <w:pPr>
                              <w:spacing w:after="0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0D7EE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 xml:space="preserve">Birthday: </w:t>
                            </w:r>
                            <w:r w:rsidRPr="000D7EEF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zh-CN"/>
                              </w:rPr>
                              <w:t xml:space="preserve">November 23, 1980 </w:t>
                            </w:r>
                            <w:r w:rsidR="00537DE0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zh-CN"/>
                              </w:rPr>
                              <w:t>(</w:t>
                            </w:r>
                            <w:r w:rsidR="00574817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zh-CN"/>
                              </w:rPr>
                              <w:t xml:space="preserve">43 </w:t>
                            </w:r>
                            <w:r w:rsidR="00537DE0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zh-CN"/>
                              </w:rPr>
                              <w:t>years old)</w:t>
                            </w:r>
                          </w:p>
                          <w:p w14:paraId="0433E2D7" w14:textId="54DCD0AA" w:rsidR="00873282" w:rsidRPr="000D7EEF" w:rsidRDefault="00983593">
                            <w:pPr>
                              <w:spacing w:after="0"/>
                              <w:rPr>
                                <w:rFonts w:ascii="Arial" w:hAnsi="Arial" w:cs="Arial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0D7EE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>Email:</w:t>
                            </w:r>
                            <w:r w:rsidRPr="000D7EEF">
                              <w:rPr>
                                <w:rFonts w:ascii="Arial" w:hAnsi="Arial" w:cs="Arial"/>
                                <w:color w:val="0000FF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hyperlink r:id="rId8" w:history="1">
                              <w:r w:rsidR="008B5CD5" w:rsidRPr="00920502">
                                <w:rPr>
                                  <w:sz w:val="24"/>
                                  <w:szCs w:val="24"/>
                                </w:rPr>
                                <w:t>mtelo30gov@gmail.com</w:t>
                              </w:r>
                            </w:hyperlink>
                          </w:p>
                          <w:p w14:paraId="573B8680" w14:textId="7D1268A2" w:rsidR="00EF4B1C" w:rsidRDefault="0098359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0D7EE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>Mobile Numbers:</w:t>
                            </w:r>
                            <w:r w:rsidRPr="000D7EEF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0D7EE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Globe: </w:t>
                            </w:r>
                            <w:r w:rsidR="009602A1" w:rsidRPr="009602A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09553580333</w:t>
                            </w:r>
                            <w:r w:rsidR="007C12E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="00B75C5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/ </w:t>
                            </w:r>
                            <w:r w:rsidR="0054041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Smart: 09708557088</w:t>
                            </w:r>
                          </w:p>
                          <w:p w14:paraId="55920D13" w14:textId="36D7346E" w:rsidR="00873282" w:rsidRPr="000D7EEF" w:rsidRDefault="00EF4B1C">
                            <w:pPr>
                              <w:spacing w:after="0"/>
                              <w:rPr>
                                <w:rFonts w:ascii="Arial" w:hAnsi="Arial" w:cs="Arial"/>
                                <w:color w:val="0000FF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  </w:t>
                            </w:r>
                            <w:r w:rsidR="007C12E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                         </w:t>
                            </w:r>
                            <w:r w:rsidR="00A80A7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="00983593" w:rsidRPr="000D7EE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Smart: 09</w:t>
                            </w:r>
                            <w:r w:rsidR="00BF113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708557088</w:t>
                            </w:r>
                          </w:p>
                          <w:p w14:paraId="5F0C69DE" w14:textId="77777777" w:rsidR="00873282" w:rsidRDefault="00873282">
                            <w:pPr>
                              <w:spacing w:after="0"/>
                              <w:rPr>
                                <w:rFonts w:hAnsi="Arial" w:cs="Arial"/>
                                <w:color w:val="0000FF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7A464CED" w14:textId="77777777" w:rsidR="00873282" w:rsidRDefault="00873282">
                            <w:pPr>
                              <w:spacing w:after="0"/>
                              <w:rPr>
                                <w:rFonts w:ascii="Arial" w:hAnsi="Arial" w:cs="Arial"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8828C" id="Text Box 2" o:spid="_x0000_s1026" style="position:absolute;left:0;text-align:left;margin-left:22.5pt;margin-top:86.8pt;width:389pt;height:131.85pt;z-index:-5033164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">
                <v:stroke linestyle="thinThick"/>
                <v:path arrowok="t"/>
                <v:textbox>
                  <w:txbxContent>
                    <w:p w14:paraId="2790B8DD" w14:textId="77777777" w:rsidR="00873282" w:rsidRPr="00211619" w:rsidRDefault="00983593">
                      <w:pPr>
                        <w:rPr>
                          <w:rFonts w:ascii="Arial" w:hAnsi="Arial" w:cs="Arial"/>
                          <w:b/>
                          <w:color w:val="0070C0"/>
                          <w:sz w:val="48"/>
                          <w:szCs w:val="48"/>
                        </w:rPr>
                      </w:pPr>
                      <w:proofErr w:type="spellStart"/>
                      <w:r w:rsidRPr="00211619">
                        <w:rPr>
                          <w:rFonts w:ascii="Arial" w:hAnsi="Arial" w:cs="Arial"/>
                          <w:b/>
                          <w:color w:val="0070C0"/>
                          <w:sz w:val="48"/>
                          <w:szCs w:val="48"/>
                        </w:rPr>
                        <w:t>Marichrist</w:t>
                      </w:r>
                      <w:proofErr w:type="spellEnd"/>
                      <w:r w:rsidRPr="00211619">
                        <w:rPr>
                          <w:rFonts w:ascii="Arial" w:hAnsi="Arial" w:cs="Arial"/>
                          <w:b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211619">
                        <w:rPr>
                          <w:rFonts w:ascii="Arial" w:hAnsi="Arial" w:cs="Arial"/>
                          <w:b/>
                          <w:color w:val="0070C0"/>
                          <w:sz w:val="48"/>
                          <w:szCs w:val="48"/>
                        </w:rPr>
                        <w:t>Tonel</w:t>
                      </w:r>
                      <w:proofErr w:type="spellEnd"/>
                      <w:r w:rsidRPr="00211619">
                        <w:rPr>
                          <w:rFonts w:ascii="Arial" w:hAnsi="Arial" w:cs="Arial"/>
                          <w:b/>
                          <w:color w:val="0070C0"/>
                          <w:sz w:val="48"/>
                          <w:szCs w:val="48"/>
                        </w:rPr>
                        <w:t xml:space="preserve"> Estrada Lozano</w:t>
                      </w:r>
                    </w:p>
                    <w:p w14:paraId="7610C495" w14:textId="77777777" w:rsidR="00873282" w:rsidRPr="000D7EEF" w:rsidRDefault="0098359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7EEF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  <w:t>Address:</w:t>
                      </w:r>
                      <w:r w:rsidRPr="000D7EEF"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0D7EE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#9 Saratoga Drive, </w:t>
                      </w:r>
                      <w:proofErr w:type="spellStart"/>
                      <w:r w:rsidRPr="000D7EEF">
                        <w:rPr>
                          <w:rFonts w:ascii="Arial" w:hAnsi="Arial" w:cs="Arial"/>
                          <w:sz w:val="24"/>
                          <w:szCs w:val="24"/>
                        </w:rPr>
                        <w:t>Alabang</w:t>
                      </w:r>
                      <w:proofErr w:type="spellEnd"/>
                      <w:r w:rsidRPr="000D7EE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400 Village, </w:t>
                      </w:r>
                      <w:proofErr w:type="spellStart"/>
                      <w:r w:rsidRPr="000D7EEF">
                        <w:rPr>
                          <w:rFonts w:ascii="Arial" w:hAnsi="Arial" w:cs="Arial"/>
                          <w:sz w:val="24"/>
                          <w:szCs w:val="24"/>
                        </w:rPr>
                        <w:t>Muntinlupa</w:t>
                      </w:r>
                      <w:proofErr w:type="spellEnd"/>
                      <w:r w:rsidRPr="000D7EE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City </w:t>
                      </w:r>
                    </w:p>
                    <w:p w14:paraId="7C528136" w14:textId="1BE92291" w:rsidR="00873282" w:rsidRPr="000D7EEF" w:rsidRDefault="00983593">
                      <w:pPr>
                        <w:spacing w:after="0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  <w:lang w:eastAsia="zh-CN"/>
                        </w:rPr>
                      </w:pPr>
                      <w:r w:rsidRPr="000D7EEF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  <w:t xml:space="preserve">Birthday: </w:t>
                      </w:r>
                      <w:r w:rsidRPr="000D7EEF">
                        <w:rPr>
                          <w:rFonts w:ascii="Arial" w:hAnsi="Arial" w:cs="Arial"/>
                          <w:sz w:val="24"/>
                          <w:szCs w:val="24"/>
                          <w:lang w:eastAsia="zh-CN"/>
                        </w:rPr>
                        <w:t xml:space="preserve">November 23, 1980 </w:t>
                      </w:r>
                      <w:r w:rsidR="00537DE0">
                        <w:rPr>
                          <w:rFonts w:ascii="Arial" w:hAnsi="Arial" w:cs="Arial"/>
                          <w:sz w:val="24"/>
                          <w:szCs w:val="24"/>
                          <w:lang w:eastAsia="zh-CN"/>
                        </w:rPr>
                        <w:t>(</w:t>
                      </w:r>
                      <w:r w:rsidR="00574817">
                        <w:rPr>
                          <w:rFonts w:ascii="Arial" w:hAnsi="Arial" w:cs="Arial"/>
                          <w:sz w:val="24"/>
                          <w:szCs w:val="24"/>
                          <w:lang w:eastAsia="zh-CN"/>
                        </w:rPr>
                        <w:t xml:space="preserve">43 </w:t>
                      </w:r>
                      <w:r w:rsidR="00537DE0">
                        <w:rPr>
                          <w:rFonts w:ascii="Arial" w:hAnsi="Arial" w:cs="Arial"/>
                          <w:sz w:val="24"/>
                          <w:szCs w:val="24"/>
                          <w:lang w:eastAsia="zh-CN"/>
                        </w:rPr>
                        <w:t>years old)</w:t>
                      </w:r>
                    </w:p>
                    <w:p w14:paraId="0433E2D7" w14:textId="54DCD0AA" w:rsidR="00873282" w:rsidRPr="000D7EEF" w:rsidRDefault="00983593">
                      <w:pPr>
                        <w:spacing w:after="0"/>
                        <w:rPr>
                          <w:rFonts w:ascii="Arial" w:hAnsi="Arial" w:cs="Arial"/>
                          <w:color w:val="0000FF"/>
                          <w:sz w:val="24"/>
                          <w:szCs w:val="24"/>
                        </w:rPr>
                      </w:pPr>
                      <w:r w:rsidRPr="000D7EEF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  <w:t>Email:</w:t>
                      </w:r>
                      <w:r w:rsidRPr="000D7EEF">
                        <w:rPr>
                          <w:rFonts w:ascii="Arial" w:hAnsi="Arial" w:cs="Arial"/>
                          <w:color w:val="0000FF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hyperlink r:id="rId9" w:history="1">
                        <w:r w:rsidR="008B5CD5" w:rsidRPr="00920502">
                          <w:rPr>
                            <w:sz w:val="24"/>
                            <w:szCs w:val="24"/>
                          </w:rPr>
                          <w:t>mtelo30gov@gmail.com</w:t>
                        </w:r>
                      </w:hyperlink>
                    </w:p>
                    <w:p w14:paraId="573B8680" w14:textId="7D1268A2" w:rsidR="00EF4B1C" w:rsidRDefault="0098359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 w:rsidRPr="000D7EEF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  <w:t>Mobile Numbers:</w:t>
                      </w:r>
                      <w:r w:rsidRPr="000D7EEF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0D7EE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 xml:space="preserve">Globe: </w:t>
                      </w:r>
                      <w:r w:rsidR="009602A1" w:rsidRPr="009602A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09553580333</w:t>
                      </w:r>
                      <w:r w:rsidR="007C12E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="00B75C5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 xml:space="preserve">/ </w:t>
                      </w:r>
                      <w:r w:rsidR="0054041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Smart: 09708557088</w:t>
                      </w:r>
                    </w:p>
                    <w:p w14:paraId="55920D13" w14:textId="36D7346E" w:rsidR="00873282" w:rsidRPr="000D7EEF" w:rsidRDefault="00EF4B1C">
                      <w:pPr>
                        <w:spacing w:after="0"/>
                        <w:rPr>
                          <w:rFonts w:ascii="Arial" w:hAnsi="Arial" w:cs="Arial"/>
                          <w:color w:val="0000FF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 xml:space="preserve">   </w:t>
                      </w:r>
                      <w:r w:rsidR="007C12E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 xml:space="preserve">                          </w:t>
                      </w:r>
                      <w:r w:rsidR="00A80A7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="00983593" w:rsidRPr="000D7EE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Smart: 09</w:t>
                      </w:r>
                      <w:r w:rsidR="00BF113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708557088</w:t>
                      </w:r>
                    </w:p>
                    <w:p w14:paraId="5F0C69DE" w14:textId="77777777" w:rsidR="00873282" w:rsidRDefault="00873282">
                      <w:pPr>
                        <w:spacing w:after="0"/>
                        <w:rPr>
                          <w:rFonts w:hAnsi="Arial" w:cs="Arial"/>
                          <w:color w:val="0000FF"/>
                          <w:sz w:val="24"/>
                          <w:szCs w:val="24"/>
                          <w:lang w:eastAsia="zh-CN"/>
                        </w:rPr>
                      </w:pPr>
                    </w:p>
                    <w:p w14:paraId="7A464CED" w14:textId="77777777" w:rsidR="00873282" w:rsidRDefault="00873282">
                      <w:pPr>
                        <w:spacing w:after="0"/>
                        <w:rPr>
                          <w:rFonts w:ascii="Arial" w:hAnsi="Arial" w:cs="Arial"/>
                          <w:color w:val="0000F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14:paraId="2C8C1C15" w14:textId="5C5FB367" w:rsidR="00873282" w:rsidRPr="00AF6D00" w:rsidRDefault="0087328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14:paraId="02166E35" w14:textId="2A5A52A9" w:rsidR="00DF7800" w:rsidRPr="00AF6D00" w:rsidRDefault="00DF7800" w:rsidP="002834F6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zh-CN"/>
        </w:rPr>
      </w:pPr>
    </w:p>
    <w:p w14:paraId="68951E04" w14:textId="77777777" w:rsidR="005B1AE3" w:rsidRPr="00AF6D00" w:rsidRDefault="005B1AE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zh-CN"/>
        </w:rPr>
      </w:pPr>
    </w:p>
    <w:p w14:paraId="7FFA55A5" w14:textId="77777777" w:rsidR="008C7DB7" w:rsidRDefault="008C7DB7" w:rsidP="009715E5">
      <w:pPr>
        <w:spacing w:after="0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zh-CN"/>
        </w:rPr>
      </w:pPr>
    </w:p>
    <w:p w14:paraId="484C10A4" w14:textId="77777777" w:rsidR="008C7DB7" w:rsidRDefault="008C7DB7" w:rsidP="009715E5">
      <w:pPr>
        <w:spacing w:after="0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zh-CN"/>
        </w:rPr>
      </w:pPr>
    </w:p>
    <w:p w14:paraId="5FF93439" w14:textId="77777777" w:rsidR="008C7DB7" w:rsidRDefault="008C7DB7" w:rsidP="009715E5">
      <w:pPr>
        <w:spacing w:after="0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zh-CN"/>
        </w:rPr>
      </w:pPr>
    </w:p>
    <w:p w14:paraId="45A99C88" w14:textId="77777777" w:rsidR="008C7DB7" w:rsidRDefault="008C7DB7" w:rsidP="009715E5">
      <w:pPr>
        <w:spacing w:after="0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zh-CN"/>
        </w:rPr>
      </w:pPr>
    </w:p>
    <w:p w14:paraId="35FF8E01" w14:textId="77777777" w:rsidR="008C7DB7" w:rsidRDefault="008C7DB7" w:rsidP="009715E5">
      <w:pPr>
        <w:spacing w:after="0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zh-CN"/>
        </w:rPr>
      </w:pPr>
    </w:p>
    <w:p w14:paraId="5F02694E" w14:textId="77777777" w:rsidR="008C7DB7" w:rsidRDefault="008C7DB7" w:rsidP="009715E5">
      <w:pPr>
        <w:spacing w:after="0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zh-CN"/>
        </w:rPr>
      </w:pPr>
    </w:p>
    <w:p w14:paraId="503C1380" w14:textId="77777777" w:rsidR="008C7DB7" w:rsidRDefault="008C7DB7" w:rsidP="009715E5">
      <w:pPr>
        <w:spacing w:after="0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zh-CN"/>
        </w:rPr>
      </w:pPr>
    </w:p>
    <w:p w14:paraId="3E9F1D69" w14:textId="77777777" w:rsidR="00E12A65" w:rsidRDefault="00E12A65" w:rsidP="009715E5">
      <w:pPr>
        <w:spacing w:after="0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zh-CN"/>
        </w:rPr>
      </w:pPr>
    </w:p>
    <w:p w14:paraId="11AF0125" w14:textId="77777777" w:rsidR="00E12A65" w:rsidRDefault="00E12A65" w:rsidP="009715E5">
      <w:pPr>
        <w:spacing w:after="0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zh-CN"/>
        </w:rPr>
      </w:pPr>
    </w:p>
    <w:p w14:paraId="3CF670F3" w14:textId="7A8EB82A" w:rsidR="005C5EC4" w:rsidRDefault="00983593" w:rsidP="009715E5">
      <w:pPr>
        <w:spacing w:after="0" w:line="240" w:lineRule="auto"/>
        <w:rPr>
          <w:rFonts w:ascii="Arial" w:eastAsia="Times New Roman" w:hAnsi="Arial" w:cs="Arial"/>
          <w:b/>
          <w:bCs/>
          <w:color w:val="36363D"/>
          <w:sz w:val="24"/>
          <w:szCs w:val="24"/>
          <w:lang w:eastAsia="zh-CN"/>
        </w:rPr>
      </w:pPr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zh-CN"/>
        </w:rPr>
        <w:t>EDUCATION:</w:t>
      </w:r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  <w:lang w:eastAsia="zh-CN"/>
        </w:rPr>
        <w:t xml:space="preserve"> </w:t>
      </w:r>
      <w:r w:rsidRPr="00AF6D00">
        <w:rPr>
          <w:rFonts w:ascii="Arial" w:eastAsia="Times New Roman" w:hAnsi="Arial" w:cs="Arial"/>
          <w:b/>
          <w:bCs/>
          <w:color w:val="36363D"/>
          <w:sz w:val="24"/>
          <w:szCs w:val="24"/>
          <w:lang w:eastAsia="zh-CN"/>
        </w:rPr>
        <w:t>Bachelor of Arts graduate, Major in Mass Communication</w:t>
      </w:r>
    </w:p>
    <w:p w14:paraId="044C50BE" w14:textId="1BC8224C" w:rsidR="00873282" w:rsidRPr="00AF6D00" w:rsidRDefault="005C5EC4" w:rsidP="009715E5">
      <w:pPr>
        <w:spacing w:after="0" w:line="240" w:lineRule="auto"/>
        <w:rPr>
          <w:rFonts w:ascii="Arial" w:eastAsia="Times New Roman" w:hAnsi="Arial" w:cs="Arial"/>
          <w:b/>
          <w:bCs/>
          <w:color w:val="36363D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36363D"/>
          <w:sz w:val="24"/>
          <w:szCs w:val="24"/>
          <w:lang w:eastAsia="zh-CN"/>
        </w:rPr>
        <w:t xml:space="preserve">                        </w:t>
      </w:r>
      <w:r w:rsidR="00983593" w:rsidRPr="00AF6D00">
        <w:rPr>
          <w:rFonts w:ascii="Arial" w:eastAsia="Times New Roman" w:hAnsi="Arial" w:cs="Arial"/>
          <w:b/>
          <w:bCs/>
          <w:color w:val="36363D"/>
          <w:sz w:val="24"/>
          <w:szCs w:val="24"/>
          <w:lang w:eastAsia="zh-CN"/>
        </w:rPr>
        <w:t>(Batch 2002)</w:t>
      </w:r>
    </w:p>
    <w:p w14:paraId="7EC22A4A" w14:textId="4814E654" w:rsidR="00873282" w:rsidRPr="00AF6D00" w:rsidRDefault="00E30B47" w:rsidP="009715E5">
      <w:pPr>
        <w:spacing w:after="0" w:line="240" w:lineRule="auto"/>
        <w:rPr>
          <w:rFonts w:ascii="Arial" w:eastAsia="Times New Roman" w:hAnsi="Arial" w:cs="Arial"/>
          <w:b/>
          <w:bCs/>
          <w:color w:val="36363D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36363D"/>
          <w:sz w:val="24"/>
          <w:szCs w:val="24"/>
          <w:lang w:eastAsia="zh-CN"/>
        </w:rPr>
        <w:t xml:space="preserve">                        St. </w:t>
      </w:r>
      <w:proofErr w:type="spellStart"/>
      <w:r w:rsidR="00983593" w:rsidRPr="00AF6D00">
        <w:rPr>
          <w:rFonts w:ascii="Arial" w:eastAsia="Times New Roman" w:hAnsi="Arial" w:cs="Arial"/>
          <w:b/>
          <w:bCs/>
          <w:color w:val="36363D"/>
          <w:sz w:val="24"/>
          <w:szCs w:val="24"/>
          <w:lang w:eastAsia="zh-CN"/>
        </w:rPr>
        <w:t>Scholastica's</w:t>
      </w:r>
      <w:proofErr w:type="spellEnd"/>
      <w:r w:rsidR="00983593" w:rsidRPr="00AF6D00">
        <w:rPr>
          <w:rFonts w:ascii="Arial" w:eastAsia="Times New Roman" w:hAnsi="Arial" w:cs="Arial"/>
          <w:b/>
          <w:bCs/>
          <w:color w:val="36363D"/>
          <w:sz w:val="24"/>
          <w:szCs w:val="24"/>
          <w:lang w:eastAsia="zh-CN"/>
        </w:rPr>
        <w:t xml:space="preserve"> College Manila</w:t>
      </w:r>
    </w:p>
    <w:p w14:paraId="79DD4B98" w14:textId="77777777" w:rsidR="00873282" w:rsidRPr="00AF6D00" w:rsidRDefault="00873282" w:rsidP="009715E5">
      <w:pPr>
        <w:spacing w:after="0" w:line="240" w:lineRule="auto"/>
        <w:rPr>
          <w:rFonts w:ascii="Arial" w:eastAsia="Times New Roman" w:hAnsi="Arial" w:cs="Arial"/>
          <w:b/>
          <w:bCs/>
          <w:color w:val="36363D"/>
          <w:sz w:val="24"/>
          <w:szCs w:val="24"/>
          <w:lang w:eastAsia="zh-CN"/>
        </w:rPr>
      </w:pPr>
    </w:p>
    <w:p w14:paraId="39AA0A05" w14:textId="4F262A8A" w:rsidR="00873282" w:rsidRPr="00AF6D00" w:rsidRDefault="00983593" w:rsidP="009715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zh-CN"/>
        </w:rPr>
        <w:t>ABS-CBN NEWS REPORTING WORKSHOP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 with Former </w:t>
      </w:r>
      <w:r w:rsidRPr="00A96F99">
        <w:rPr>
          <w:rFonts w:ascii="Arial" w:eastAsia="Times New Roman" w:hAnsi="Arial" w:cs="Arial"/>
          <w:b/>
          <w:bCs/>
          <w:color w:val="C00000"/>
          <w:sz w:val="24"/>
          <w:szCs w:val="24"/>
          <w:lang w:eastAsia="zh-CN"/>
        </w:rPr>
        <w:t>ABS-CBN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 Bureau Chief </w:t>
      </w:r>
      <w:r w:rsidRPr="00AF6D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Ms. Gigi Grand</w:t>
      </w:r>
      <w:r w:rsidR="003E56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e</w:t>
      </w:r>
      <w:r w:rsidR="00482ACA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>(</w:t>
      </w:r>
      <w:r w:rsidRPr="00AF6D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2004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>)</w:t>
      </w:r>
    </w:p>
    <w:p w14:paraId="4B4F28C6" w14:textId="77777777" w:rsidR="00873282" w:rsidRPr="00AF6D00" w:rsidRDefault="00873282" w:rsidP="009715E5">
      <w:pPr>
        <w:spacing w:after="0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lang w:eastAsia="zh-CN"/>
        </w:rPr>
      </w:pPr>
    </w:p>
    <w:p w14:paraId="36DC0E4B" w14:textId="4751B068" w:rsidR="005249F7" w:rsidRPr="00AF6D00" w:rsidRDefault="005249F7" w:rsidP="009715E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zh-CN"/>
        </w:rPr>
        <w:t>CIVIL SERVICE PROFESSIONAL LEVEL EXAM PASSER</w:t>
      </w:r>
      <w:r w:rsidRPr="00AF6D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(Batch 2014)</w:t>
      </w:r>
    </w:p>
    <w:p w14:paraId="331D2F56" w14:textId="39112F08" w:rsidR="009A5089" w:rsidRDefault="009A5089" w:rsidP="00E83A23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46C80658" w14:textId="58DFDE2B" w:rsidR="00E83A23" w:rsidRPr="003E2F18" w:rsidRDefault="00E83A23" w:rsidP="00E83A23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</w:pPr>
      <w:r>
        <w:rPr>
          <w:rFonts w:ascii="Arial" w:hAnsi="Arial" w:cs="Arial"/>
          <w:b/>
          <w:bCs/>
          <w:color w:val="C00000"/>
          <w:sz w:val="24"/>
          <w:szCs w:val="24"/>
          <w:u w:val="single"/>
        </w:rPr>
        <w:t>POSITION APPLIED FOR:</w:t>
      </w:r>
      <w:r w:rsidR="003E2F18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="003E2F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Administrative Assistant </w:t>
      </w:r>
      <w:r w:rsidR="003A075E">
        <w:rPr>
          <w:rFonts w:ascii="Arial" w:hAnsi="Arial" w:cs="Arial"/>
          <w:b/>
          <w:bCs/>
          <w:color w:val="000000" w:themeColor="text1"/>
          <w:sz w:val="24"/>
          <w:szCs w:val="24"/>
        </w:rPr>
        <w:t>VI</w:t>
      </w:r>
    </w:p>
    <w:p w14:paraId="01ADB2CA" w14:textId="10016295" w:rsidR="00873282" w:rsidRPr="00AF6D00" w:rsidRDefault="0087328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zh-CN"/>
        </w:rPr>
      </w:pPr>
    </w:p>
    <w:p w14:paraId="7FB099DD" w14:textId="3081492B" w:rsidR="00873282" w:rsidRPr="00AF6D00" w:rsidRDefault="00362A4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zh-CN"/>
        </w:rPr>
      </w:pPr>
      <w:r w:rsidRPr="00AF6D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20660605" wp14:editId="4E75DC8C">
                <wp:simplePos x="0" y="0"/>
                <wp:positionH relativeFrom="page">
                  <wp:posOffset>223520</wp:posOffset>
                </wp:positionH>
                <wp:positionV relativeFrom="page">
                  <wp:posOffset>5257165</wp:posOffset>
                </wp:positionV>
                <wp:extent cx="6941820" cy="2688590"/>
                <wp:effectExtent l="0" t="0" r="11430" b="16510"/>
                <wp:wrapSquare wrapText="bothSides"/>
                <wp:docPr id="1029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1820" cy="268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F3D57" w14:textId="38C38E75" w:rsidR="00873282" w:rsidRPr="003D5C8E" w:rsidRDefault="004919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OVER NINE</w:t>
                            </w:r>
                            <w:r w:rsidR="00983593" w:rsidRPr="003D5C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 xml:space="preserve"> (</w:t>
                            </w:r>
                            <w:r w:rsidR="0076654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9</w:t>
                            </w:r>
                            <w:r w:rsidR="00983593" w:rsidRPr="003D5C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 xml:space="preserve">) YEARS WORK EXPERIENCE IN THREE (3) MAJOR TV NETWORKS: </w:t>
                            </w:r>
                          </w:p>
                          <w:p w14:paraId="7CC10B8B" w14:textId="77777777" w:rsidR="00873282" w:rsidRPr="003D5C8E" w:rsidRDefault="008732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4E4C4A4" w14:textId="1FADCEAA" w:rsidR="00873282" w:rsidRPr="003D5C8E" w:rsidRDefault="009835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D5C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2005: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B63F7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eastAsia="zh-CN"/>
                              </w:rPr>
                              <w:t>Researcher</w:t>
                            </w:r>
                            <w:r w:rsidR="007C3337" w:rsidRPr="00B63F7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eastAsia="zh-CN"/>
                              </w:rPr>
                              <w:t xml:space="preserve"> / Writer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 for</w:t>
                            </w:r>
                            <w:r w:rsidR="002535C5" w:rsidRPr="003D5C8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>GMA 7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's top rating </w:t>
                            </w:r>
                            <w:r w:rsidR="007C3337" w:rsidRPr="003D5C8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show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3D5C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Kapuso</w:t>
                            </w:r>
                            <w:proofErr w:type="spellEnd"/>
                            <w:r w:rsidRPr="003D5C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 Mo, Jessica </w:t>
                            </w:r>
                            <w:proofErr w:type="spellStart"/>
                            <w:r w:rsidRPr="003D5C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Soho</w:t>
                            </w:r>
                            <w:proofErr w:type="spellEnd"/>
                            <w:r w:rsidRPr="003D5C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p>
                          <w:p w14:paraId="275885D8" w14:textId="77777777" w:rsidR="00873282" w:rsidRPr="003D5C8E" w:rsidRDefault="009835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D5C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           </w:t>
                            </w:r>
                            <w:r w:rsidRPr="00C5071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eastAsia="zh-CN"/>
                              </w:rPr>
                              <w:t>Floor Director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for 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Ms. Jessica </w:t>
                            </w:r>
                            <w:proofErr w:type="spellStart"/>
                            <w:r w:rsidRPr="003D5C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Soho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's</w:t>
                            </w:r>
                            <w:proofErr w:type="spellEnd"/>
                            <w:r w:rsidRPr="003D5C8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 live special coverages</w:t>
                            </w:r>
                          </w:p>
                          <w:p w14:paraId="0A138723" w14:textId="77777777" w:rsidR="00873282" w:rsidRPr="003D5C8E" w:rsidRDefault="008732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A341120" w14:textId="77777777" w:rsidR="00873282" w:rsidRPr="003D5C8E" w:rsidRDefault="009835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D5C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2007: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C5071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eastAsia="zh-CN"/>
                              </w:rPr>
                              <w:t>Researcher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 for 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>GMA NEWS RESEARCH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p>
                          <w:p w14:paraId="2A81B013" w14:textId="77777777" w:rsidR="00873282" w:rsidRPr="003D5C8E" w:rsidRDefault="008732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C4C8C43" w14:textId="2AE8C48B" w:rsidR="00873282" w:rsidRPr="003D5C8E" w:rsidRDefault="009835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D5C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6363D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2008 - 2009: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C5071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eastAsia="zh-CN"/>
                              </w:rPr>
                              <w:t>Video Editor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="0070396B" w:rsidRPr="003D5C8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for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color w:val="36363D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>ABS-CBN DIGITAL MEDIA</w:t>
                            </w:r>
                          </w:p>
                          <w:p w14:paraId="2FADCB7F" w14:textId="77777777" w:rsidR="00873282" w:rsidRPr="003D5C8E" w:rsidRDefault="009835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D5C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 xml:space="preserve">                       </w:t>
                            </w:r>
                            <w:r w:rsidRPr="00C5071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eastAsia="zh-CN"/>
                              </w:rPr>
                              <w:t>Writer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color w:val="36363D"/>
                                <w:sz w:val="24"/>
                                <w:szCs w:val="24"/>
                                <w:lang w:eastAsia="zh-CN"/>
                              </w:rPr>
                              <w:t>for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 xml:space="preserve"> ABS-CBN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color w:val="36363D"/>
                                <w:sz w:val="24"/>
                                <w:szCs w:val="24"/>
                                <w:lang w:eastAsia="zh-CN"/>
                              </w:rPr>
                              <w:t>'s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6363D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>TFC CHANNEL</w:t>
                            </w:r>
                          </w:p>
                          <w:p w14:paraId="396482DB" w14:textId="77777777" w:rsidR="00873282" w:rsidRPr="003D5C8E" w:rsidRDefault="008732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FFCDC7B" w14:textId="32CCBB96" w:rsidR="00873282" w:rsidRPr="003D5C8E" w:rsidRDefault="0098359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3D5C8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2009-2013: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574C3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eastAsia="zh-CN"/>
                              </w:rPr>
                              <w:t>Pioneer Radio News Reporter</w:t>
                            </w:r>
                            <w:r w:rsidRPr="00574C39">
                              <w:rPr>
                                <w:rFonts w:ascii="Arial" w:eastAsia="Times New Roman" w:hAnsi="Arial" w:cs="Arial"/>
                                <w:color w:val="0070C0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zh-CN"/>
                              </w:rPr>
                              <w:t xml:space="preserve">for 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>RADYO SINGKO 92.3 NEWS FM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zh-CN"/>
                              </w:rPr>
                              <w:t xml:space="preserve"> of 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>TV5</w:t>
                            </w:r>
                          </w:p>
                          <w:p w14:paraId="02A33B1F" w14:textId="3D4A17A8" w:rsidR="00873282" w:rsidRPr="003D5C8E" w:rsidRDefault="0098359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3D5C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 xml:space="preserve">                     </w:t>
                            </w:r>
                            <w:r w:rsidRPr="00574C3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eastAsia="zh-CN"/>
                              </w:rPr>
                              <w:t>Field Reporter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zh-CN"/>
                              </w:rPr>
                              <w:t xml:space="preserve">for 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 xml:space="preserve">TV5 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zh-CN"/>
                              </w:rPr>
                              <w:t xml:space="preserve">and 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 xml:space="preserve">AksyonTV41 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zh-CN"/>
                              </w:rPr>
                              <w:t xml:space="preserve">flash reports and </w:t>
                            </w:r>
                            <w:r w:rsidR="008544BB" w:rsidRPr="003D5C8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zh-CN"/>
                              </w:rPr>
                              <w:t>feature stories</w:t>
                            </w:r>
                          </w:p>
                          <w:p w14:paraId="4B1FBEF8" w14:textId="77777777" w:rsidR="00873282" w:rsidRPr="003D5C8E" w:rsidRDefault="008732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BEE1E78" w14:textId="77777777" w:rsidR="00873282" w:rsidRPr="003D5C8E" w:rsidRDefault="009835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D5C8E">
                              <w:rPr>
                                <w:rFonts w:ascii="Arial" w:eastAsia="Times New Roman" w:hAnsi="Arial" w:cs="Arial"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 xml:space="preserve">* </w:t>
                            </w:r>
                            <w:r w:rsidRPr="003D5C8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zh-CN"/>
                              </w:rPr>
                              <w:t>Received complete early retirement benefits from TV5</w:t>
                            </w:r>
                          </w:p>
                          <w:p w14:paraId="19139B11" w14:textId="77777777" w:rsidR="00873282" w:rsidRPr="003D5C8E" w:rsidRDefault="0087328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60605" id="Image1" o:spid="_x0000_s1027" style="position:absolute;left:0;text-align:left;margin-left:17.6pt;margin-top:413.95pt;width:546.6pt;height:211.7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">
                <v:stroke joinstyle="round"/>
                <v:path arrowok="t"/>
                <v:textbox>
                  <w:txbxContent>
                    <w:p w14:paraId="4C5F3D57" w14:textId="38C38E75" w:rsidR="00873282" w:rsidRPr="003D5C8E" w:rsidRDefault="0049196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lang w:eastAsia="zh-CN"/>
                        </w:rPr>
                        <w:t>OVER NINE</w:t>
                      </w:r>
                      <w:r w:rsidR="00983593" w:rsidRPr="003D5C8E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lang w:eastAsia="zh-CN"/>
                        </w:rPr>
                        <w:t xml:space="preserve"> (</w:t>
                      </w:r>
                      <w:r w:rsidR="0076654D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lang w:eastAsia="zh-CN"/>
                        </w:rPr>
                        <w:t>9</w:t>
                      </w:r>
                      <w:r w:rsidR="00983593" w:rsidRPr="003D5C8E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lang w:eastAsia="zh-CN"/>
                        </w:rPr>
                        <w:t xml:space="preserve">) YEARS WORK EXPERIENCE IN THREE (3) MAJOR TV NETWORKS: </w:t>
                      </w:r>
                    </w:p>
                    <w:p w14:paraId="7CC10B8B" w14:textId="77777777" w:rsidR="00873282" w:rsidRPr="003D5C8E" w:rsidRDefault="0087328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4E4C4A4" w14:textId="1FADCEAA" w:rsidR="00873282" w:rsidRPr="003D5C8E" w:rsidRDefault="0098359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D5C8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eastAsia="zh-CN"/>
                        </w:rPr>
                        <w:t>2005:</w:t>
                      </w:r>
                      <w:r w:rsidRPr="003D5C8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B63F7E">
                        <w:rPr>
                          <w:rFonts w:ascii="Arial" w:eastAsia="Times New Roman" w:hAnsi="Arial" w:cs="Arial"/>
                          <w:b/>
                          <w:bCs/>
                          <w:color w:val="0070C0"/>
                          <w:sz w:val="24"/>
                          <w:szCs w:val="24"/>
                          <w:lang w:eastAsia="zh-CN"/>
                        </w:rPr>
                        <w:t>Researcher</w:t>
                      </w:r>
                      <w:r w:rsidR="007C3337" w:rsidRPr="00B63F7E">
                        <w:rPr>
                          <w:rFonts w:ascii="Arial" w:eastAsia="Times New Roman" w:hAnsi="Arial" w:cs="Arial"/>
                          <w:b/>
                          <w:bCs/>
                          <w:color w:val="0070C0"/>
                          <w:sz w:val="24"/>
                          <w:szCs w:val="24"/>
                          <w:lang w:eastAsia="zh-CN"/>
                        </w:rPr>
                        <w:t xml:space="preserve"> / Writer</w:t>
                      </w:r>
                      <w:r w:rsidRPr="003D5C8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 for</w:t>
                      </w:r>
                      <w:r w:rsidR="002535C5" w:rsidRPr="003D5C8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3D5C8E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  <w:t>GMA 7</w:t>
                      </w:r>
                      <w:r w:rsidRPr="003D5C8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's top rating </w:t>
                      </w:r>
                      <w:r w:rsidR="007C3337" w:rsidRPr="003D5C8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zh-CN"/>
                        </w:rPr>
                        <w:t>show</w:t>
                      </w:r>
                      <w:r w:rsidRPr="003D5C8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proofErr w:type="spellStart"/>
                      <w:r w:rsidRPr="003D5C8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  <w:t>Kapuso</w:t>
                      </w:r>
                      <w:proofErr w:type="spellEnd"/>
                      <w:r w:rsidRPr="003D5C8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 Mo, Jessica </w:t>
                      </w:r>
                      <w:proofErr w:type="spellStart"/>
                      <w:r w:rsidRPr="003D5C8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  <w:t>Soho</w:t>
                      </w:r>
                      <w:proofErr w:type="spellEnd"/>
                      <w:r w:rsidRPr="003D5C8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</w:p>
                    <w:p w14:paraId="275885D8" w14:textId="77777777" w:rsidR="00873282" w:rsidRPr="003D5C8E" w:rsidRDefault="0098359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D5C8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           </w:t>
                      </w:r>
                      <w:r w:rsidRPr="00C50711">
                        <w:rPr>
                          <w:rFonts w:ascii="Arial" w:eastAsia="Times New Roman" w:hAnsi="Arial" w:cs="Arial"/>
                          <w:b/>
                          <w:bCs/>
                          <w:color w:val="0070C0"/>
                          <w:sz w:val="24"/>
                          <w:szCs w:val="24"/>
                          <w:lang w:eastAsia="zh-CN"/>
                        </w:rPr>
                        <w:t>Floor Director</w:t>
                      </w:r>
                      <w:r w:rsidRPr="003D5C8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3D5C8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for </w:t>
                      </w:r>
                      <w:r w:rsidRPr="003D5C8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Ms. Jessica </w:t>
                      </w:r>
                      <w:proofErr w:type="spellStart"/>
                      <w:r w:rsidRPr="003D5C8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  <w:t>Soho</w:t>
                      </w:r>
                      <w:r w:rsidRPr="003D5C8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zh-CN"/>
                        </w:rPr>
                        <w:t>'s</w:t>
                      </w:r>
                      <w:proofErr w:type="spellEnd"/>
                      <w:r w:rsidRPr="003D5C8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 live special coverages</w:t>
                      </w:r>
                    </w:p>
                    <w:p w14:paraId="0A138723" w14:textId="77777777" w:rsidR="00873282" w:rsidRPr="003D5C8E" w:rsidRDefault="0087328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A341120" w14:textId="77777777" w:rsidR="00873282" w:rsidRPr="003D5C8E" w:rsidRDefault="0098359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D5C8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eastAsia="zh-CN"/>
                        </w:rPr>
                        <w:t>2007:</w:t>
                      </w:r>
                      <w:r w:rsidRPr="003D5C8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C50711">
                        <w:rPr>
                          <w:rFonts w:ascii="Arial" w:eastAsia="Times New Roman" w:hAnsi="Arial" w:cs="Arial"/>
                          <w:b/>
                          <w:bCs/>
                          <w:color w:val="0070C0"/>
                          <w:sz w:val="24"/>
                          <w:szCs w:val="24"/>
                          <w:lang w:eastAsia="zh-CN"/>
                        </w:rPr>
                        <w:t>Researcher</w:t>
                      </w:r>
                      <w:r w:rsidRPr="003D5C8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 for </w:t>
                      </w:r>
                      <w:r w:rsidRPr="003D5C8E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  <w:t>GMA NEWS RESEARCH</w:t>
                      </w:r>
                      <w:r w:rsidRPr="003D5C8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</w:p>
                    <w:p w14:paraId="2A81B013" w14:textId="77777777" w:rsidR="00873282" w:rsidRPr="003D5C8E" w:rsidRDefault="0087328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C4C8C43" w14:textId="2AE8C48B" w:rsidR="00873282" w:rsidRPr="003D5C8E" w:rsidRDefault="0098359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D5C8E">
                        <w:rPr>
                          <w:rFonts w:ascii="Arial" w:eastAsia="Times New Roman" w:hAnsi="Arial" w:cs="Arial"/>
                          <w:b/>
                          <w:bCs/>
                          <w:color w:val="36363D"/>
                          <w:sz w:val="24"/>
                          <w:szCs w:val="24"/>
                          <w:u w:val="single"/>
                          <w:lang w:eastAsia="zh-CN"/>
                        </w:rPr>
                        <w:t>2008 - 2009:</w:t>
                      </w:r>
                      <w:r w:rsidRPr="003D5C8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C50711">
                        <w:rPr>
                          <w:rFonts w:ascii="Arial" w:eastAsia="Times New Roman" w:hAnsi="Arial" w:cs="Arial"/>
                          <w:b/>
                          <w:bCs/>
                          <w:color w:val="0070C0"/>
                          <w:sz w:val="24"/>
                          <w:szCs w:val="24"/>
                          <w:lang w:eastAsia="zh-CN"/>
                        </w:rPr>
                        <w:t>Video Editor</w:t>
                      </w:r>
                      <w:r w:rsidRPr="003D5C8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="0070396B" w:rsidRPr="003D5C8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zh-CN"/>
                        </w:rPr>
                        <w:t>for</w:t>
                      </w:r>
                      <w:r w:rsidRPr="003D5C8E">
                        <w:rPr>
                          <w:rFonts w:ascii="Arial" w:eastAsia="Times New Roman" w:hAnsi="Arial" w:cs="Arial"/>
                          <w:color w:val="36363D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3D5C8E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  <w:t>ABS-CBN DIGITAL MEDIA</w:t>
                      </w:r>
                    </w:p>
                    <w:p w14:paraId="2FADCB7F" w14:textId="77777777" w:rsidR="00873282" w:rsidRPr="003D5C8E" w:rsidRDefault="0098359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D5C8E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  <w:t xml:space="preserve">                       </w:t>
                      </w:r>
                      <w:r w:rsidRPr="00C50711">
                        <w:rPr>
                          <w:rFonts w:ascii="Arial" w:eastAsia="Times New Roman" w:hAnsi="Arial" w:cs="Arial"/>
                          <w:b/>
                          <w:bCs/>
                          <w:color w:val="0070C0"/>
                          <w:sz w:val="24"/>
                          <w:szCs w:val="24"/>
                          <w:lang w:eastAsia="zh-CN"/>
                        </w:rPr>
                        <w:t>Writer</w:t>
                      </w:r>
                      <w:r w:rsidRPr="003D5C8E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3D5C8E">
                        <w:rPr>
                          <w:rFonts w:ascii="Arial" w:eastAsia="Times New Roman" w:hAnsi="Arial" w:cs="Arial"/>
                          <w:color w:val="36363D"/>
                          <w:sz w:val="24"/>
                          <w:szCs w:val="24"/>
                          <w:lang w:eastAsia="zh-CN"/>
                        </w:rPr>
                        <w:t>for</w:t>
                      </w:r>
                      <w:r w:rsidRPr="003D5C8E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  <w:t xml:space="preserve"> ABS-CBN</w:t>
                      </w:r>
                      <w:r w:rsidRPr="003D5C8E">
                        <w:rPr>
                          <w:rFonts w:ascii="Arial" w:eastAsia="Times New Roman" w:hAnsi="Arial" w:cs="Arial"/>
                          <w:color w:val="36363D"/>
                          <w:sz w:val="24"/>
                          <w:szCs w:val="24"/>
                          <w:lang w:eastAsia="zh-CN"/>
                        </w:rPr>
                        <w:t>'s</w:t>
                      </w:r>
                      <w:r w:rsidRPr="003D5C8E">
                        <w:rPr>
                          <w:rFonts w:ascii="Arial" w:eastAsia="Times New Roman" w:hAnsi="Arial" w:cs="Arial"/>
                          <w:b/>
                          <w:bCs/>
                          <w:color w:val="36363D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3D5C8E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  <w:t>TFC CHANNEL</w:t>
                      </w:r>
                    </w:p>
                    <w:p w14:paraId="396482DB" w14:textId="77777777" w:rsidR="00873282" w:rsidRPr="003D5C8E" w:rsidRDefault="0087328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FFCDC7B" w14:textId="32CCBB96" w:rsidR="00873282" w:rsidRPr="003D5C8E" w:rsidRDefault="0098359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</w:pPr>
                      <w:r w:rsidRPr="003D5C8E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u w:val="single"/>
                          <w:lang w:eastAsia="zh-CN"/>
                        </w:rPr>
                        <w:t>2009-2013:</w:t>
                      </w:r>
                      <w:r w:rsidRPr="003D5C8E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574C39">
                        <w:rPr>
                          <w:rFonts w:ascii="Arial" w:eastAsia="Times New Roman" w:hAnsi="Arial" w:cs="Arial"/>
                          <w:b/>
                          <w:bCs/>
                          <w:color w:val="0070C0"/>
                          <w:sz w:val="24"/>
                          <w:szCs w:val="24"/>
                          <w:lang w:eastAsia="zh-CN"/>
                        </w:rPr>
                        <w:t>Pioneer Radio News Reporter</w:t>
                      </w:r>
                      <w:r w:rsidRPr="00574C39">
                        <w:rPr>
                          <w:rFonts w:ascii="Arial" w:eastAsia="Times New Roman" w:hAnsi="Arial" w:cs="Arial"/>
                          <w:color w:val="0070C0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3D5C8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zh-CN"/>
                        </w:rPr>
                        <w:t xml:space="preserve">for </w:t>
                      </w:r>
                      <w:r w:rsidRPr="003D5C8E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  <w:t>RADYO SINGKO 92.3 NEWS FM</w:t>
                      </w:r>
                      <w:r w:rsidRPr="003D5C8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zh-CN"/>
                        </w:rPr>
                        <w:t xml:space="preserve"> of </w:t>
                      </w:r>
                      <w:r w:rsidRPr="003D5C8E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  <w:t>TV5</w:t>
                      </w:r>
                    </w:p>
                    <w:p w14:paraId="02A33B1F" w14:textId="3D4A17A8" w:rsidR="00873282" w:rsidRPr="003D5C8E" w:rsidRDefault="0098359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zh-CN"/>
                        </w:rPr>
                      </w:pPr>
                      <w:r w:rsidRPr="003D5C8E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  <w:t xml:space="preserve">                     </w:t>
                      </w:r>
                      <w:r w:rsidRPr="00574C39">
                        <w:rPr>
                          <w:rFonts w:ascii="Arial" w:eastAsia="Times New Roman" w:hAnsi="Arial" w:cs="Arial"/>
                          <w:b/>
                          <w:bCs/>
                          <w:color w:val="0070C0"/>
                          <w:sz w:val="24"/>
                          <w:szCs w:val="24"/>
                          <w:lang w:eastAsia="zh-CN"/>
                        </w:rPr>
                        <w:t>Field Reporter</w:t>
                      </w:r>
                      <w:r w:rsidRPr="003D5C8E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3D5C8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zh-CN"/>
                        </w:rPr>
                        <w:t xml:space="preserve">for </w:t>
                      </w:r>
                      <w:r w:rsidRPr="003D5C8E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  <w:t xml:space="preserve">TV5 </w:t>
                      </w:r>
                      <w:r w:rsidRPr="003D5C8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zh-CN"/>
                        </w:rPr>
                        <w:t xml:space="preserve">and </w:t>
                      </w:r>
                      <w:r w:rsidRPr="003D5C8E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  <w:t xml:space="preserve">AksyonTV41 </w:t>
                      </w:r>
                      <w:r w:rsidRPr="003D5C8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zh-CN"/>
                        </w:rPr>
                        <w:t xml:space="preserve">flash reports and </w:t>
                      </w:r>
                      <w:r w:rsidR="008544BB" w:rsidRPr="003D5C8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zh-CN"/>
                        </w:rPr>
                        <w:t>feature stories</w:t>
                      </w:r>
                    </w:p>
                    <w:p w14:paraId="4B1FBEF8" w14:textId="77777777" w:rsidR="00873282" w:rsidRPr="003D5C8E" w:rsidRDefault="0087328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BEE1E78" w14:textId="77777777" w:rsidR="00873282" w:rsidRPr="003D5C8E" w:rsidRDefault="0098359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D5C8E">
                        <w:rPr>
                          <w:rFonts w:ascii="Arial" w:eastAsia="Times New Roman" w:hAnsi="Arial" w:cs="Arial"/>
                          <w:color w:val="C00000"/>
                          <w:sz w:val="24"/>
                          <w:szCs w:val="24"/>
                          <w:lang w:eastAsia="zh-CN"/>
                        </w:rPr>
                        <w:t xml:space="preserve">* </w:t>
                      </w:r>
                      <w:r w:rsidRPr="003D5C8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zh-CN"/>
                        </w:rPr>
                        <w:t>Received complete early retirement benefits from TV5</w:t>
                      </w:r>
                    </w:p>
                    <w:p w14:paraId="19139B11" w14:textId="77777777" w:rsidR="00873282" w:rsidRPr="003D5C8E" w:rsidRDefault="0087328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350BB31E" w14:textId="66D8EE12" w:rsidR="00873282" w:rsidRPr="00AF6D00" w:rsidRDefault="0087328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zh-CN"/>
        </w:rPr>
      </w:pPr>
    </w:p>
    <w:p w14:paraId="1CE34BCF" w14:textId="77777777" w:rsidR="00873282" w:rsidRPr="00AF6D00" w:rsidRDefault="0087328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zh-CN"/>
        </w:rPr>
      </w:pPr>
    </w:p>
    <w:p w14:paraId="60E56C5B" w14:textId="4B38596B" w:rsidR="00873282" w:rsidRPr="00AF6D00" w:rsidRDefault="0087328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zh-CN"/>
        </w:rPr>
      </w:pPr>
    </w:p>
    <w:p w14:paraId="5C7ABAFF" w14:textId="77777777" w:rsidR="005249F7" w:rsidRPr="00AF6D00" w:rsidRDefault="005249F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zh-CN"/>
        </w:rPr>
      </w:pPr>
    </w:p>
    <w:p w14:paraId="0DFF1C67" w14:textId="46861E9D" w:rsidR="00873282" w:rsidRPr="00AF6D00" w:rsidRDefault="0087328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zh-CN"/>
        </w:rPr>
      </w:pPr>
    </w:p>
    <w:p w14:paraId="190D3FC4" w14:textId="2C53FF59" w:rsidR="00FD77B5" w:rsidRDefault="00FD77B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zh-CN"/>
        </w:rPr>
      </w:pPr>
    </w:p>
    <w:p w14:paraId="332DED8B" w14:textId="77777777" w:rsidR="003A4CF6" w:rsidRDefault="003A4C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zh-CN"/>
        </w:rPr>
      </w:pPr>
    </w:p>
    <w:p w14:paraId="22060175" w14:textId="77777777" w:rsidR="003A4CF6" w:rsidRDefault="003A4C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zh-CN"/>
        </w:rPr>
      </w:pPr>
    </w:p>
    <w:p w14:paraId="5829D26C" w14:textId="77777777" w:rsidR="003A4CF6" w:rsidRDefault="003A4C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zh-CN"/>
        </w:rPr>
      </w:pPr>
    </w:p>
    <w:p w14:paraId="0AE8D08B" w14:textId="77777777" w:rsidR="003A4CF6" w:rsidRDefault="003A4C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zh-CN"/>
        </w:rPr>
      </w:pPr>
    </w:p>
    <w:p w14:paraId="13833499" w14:textId="77777777" w:rsidR="003A4CF6" w:rsidRDefault="003A4C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zh-CN"/>
        </w:rPr>
      </w:pPr>
    </w:p>
    <w:p w14:paraId="3BB8E8D9" w14:textId="77777777" w:rsidR="003A4CF6" w:rsidRDefault="003A4C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zh-CN"/>
        </w:rPr>
      </w:pPr>
    </w:p>
    <w:p w14:paraId="3399425A" w14:textId="1AC03DEE" w:rsidR="003A4CF6" w:rsidRDefault="003A4C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zh-CN"/>
        </w:rPr>
      </w:pPr>
      <w:r w:rsidRPr="00AF6D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7076FCA4" wp14:editId="3AF4EE22">
                <wp:simplePos x="0" y="0"/>
                <wp:positionH relativeFrom="page">
                  <wp:posOffset>224155</wp:posOffset>
                </wp:positionH>
                <wp:positionV relativeFrom="page">
                  <wp:posOffset>8279765</wp:posOffset>
                </wp:positionV>
                <wp:extent cx="6941820" cy="722630"/>
                <wp:effectExtent l="0" t="0" r="11430" b="20320"/>
                <wp:wrapSquare wrapText="bothSides"/>
                <wp:docPr id="1030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182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B1F944" w14:textId="77777777" w:rsidR="00873282" w:rsidRPr="00FD77B5" w:rsidRDefault="009835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77B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PROFESSIONAL EXPERIENCE IN GOVERNMENT:</w:t>
                            </w:r>
                          </w:p>
                          <w:p w14:paraId="5DB4452C" w14:textId="77777777" w:rsidR="00873282" w:rsidRPr="00FD77B5" w:rsidRDefault="008732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7CE8DE9" w14:textId="77777777" w:rsidR="00873282" w:rsidRPr="00A43119" w:rsidRDefault="009835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3DC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eastAsia="zh-CN"/>
                              </w:rPr>
                              <w:t>Consultant</w:t>
                            </w:r>
                            <w:r w:rsidRPr="00FD77B5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zh-CN"/>
                              </w:rPr>
                              <w:t xml:space="preserve"> to then </w:t>
                            </w:r>
                            <w:r w:rsidRPr="00FD77B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 xml:space="preserve">Senate President Franklin </w:t>
                            </w:r>
                            <w:proofErr w:type="spellStart"/>
                            <w:r w:rsidRPr="00FD77B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>Drilon</w:t>
                            </w:r>
                            <w:proofErr w:type="spellEnd"/>
                            <w:r w:rsidRPr="00FD77B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FD77B5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zh-CN"/>
                              </w:rPr>
                              <w:t>(2003-2004)</w:t>
                            </w:r>
                          </w:p>
                          <w:p w14:paraId="2C25DCD9" w14:textId="77777777" w:rsidR="00A43119" w:rsidRPr="00A43119" w:rsidRDefault="00A43119" w:rsidP="00A43119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5F2DAB7" w14:textId="77777777" w:rsidR="00A43119" w:rsidRPr="009034C4" w:rsidRDefault="00A431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10EE8CF" w14:textId="77777777" w:rsidR="009034C4" w:rsidRPr="00A43119" w:rsidRDefault="009034C4" w:rsidP="00A4311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A27172E" w14:textId="77777777" w:rsidR="00873282" w:rsidRDefault="0087328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8B1435C" w14:textId="77777777" w:rsidR="00873282" w:rsidRDefault="00873282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6FCA4" id="_x0000_s1028" style="position:absolute;left:0;text-align:left;margin-left:17.65pt;margin-top:651.95pt;width:546.6pt;height:56.9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">
                <v:stroke joinstyle="round"/>
                <v:path arrowok="t"/>
                <v:textbox>
                  <w:txbxContent>
                    <w:p w14:paraId="03B1F944" w14:textId="77777777" w:rsidR="00873282" w:rsidRPr="00FD77B5" w:rsidRDefault="0098359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D77B5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lang w:eastAsia="zh-CN"/>
                        </w:rPr>
                        <w:t>PROFESSIONAL EXPERIENCE IN GOVERNMENT:</w:t>
                      </w:r>
                    </w:p>
                    <w:p w14:paraId="5DB4452C" w14:textId="77777777" w:rsidR="00873282" w:rsidRPr="00FD77B5" w:rsidRDefault="0087328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7CE8DE9" w14:textId="77777777" w:rsidR="00873282" w:rsidRPr="00A43119" w:rsidRDefault="009835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3DCA">
                        <w:rPr>
                          <w:rFonts w:ascii="Arial" w:eastAsia="Times New Roman" w:hAnsi="Arial" w:cs="Arial"/>
                          <w:b/>
                          <w:bCs/>
                          <w:color w:val="0070C0"/>
                          <w:sz w:val="24"/>
                          <w:szCs w:val="24"/>
                          <w:lang w:eastAsia="zh-CN"/>
                        </w:rPr>
                        <w:t>Consultant</w:t>
                      </w:r>
                      <w:r w:rsidRPr="00FD77B5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zh-CN"/>
                        </w:rPr>
                        <w:t xml:space="preserve"> to then </w:t>
                      </w:r>
                      <w:r w:rsidRPr="00FD77B5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  <w:t xml:space="preserve">Senate President Franklin </w:t>
                      </w:r>
                      <w:proofErr w:type="spellStart"/>
                      <w:r w:rsidRPr="00FD77B5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  <w:t>Drilon</w:t>
                      </w:r>
                      <w:proofErr w:type="spellEnd"/>
                      <w:r w:rsidRPr="00FD77B5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FD77B5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zh-CN"/>
                        </w:rPr>
                        <w:t>(2003-2004)</w:t>
                      </w:r>
                    </w:p>
                    <w:p w14:paraId="2C25DCD9" w14:textId="77777777" w:rsidR="00A43119" w:rsidRPr="00A43119" w:rsidRDefault="00A43119" w:rsidP="00A43119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5F2DAB7" w14:textId="77777777" w:rsidR="00A43119" w:rsidRPr="009034C4" w:rsidRDefault="00A431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10EE8CF" w14:textId="77777777" w:rsidR="009034C4" w:rsidRPr="00A43119" w:rsidRDefault="009034C4" w:rsidP="00A43119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A27172E" w14:textId="77777777" w:rsidR="00873282" w:rsidRDefault="0087328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8B1435C" w14:textId="77777777" w:rsidR="00873282" w:rsidRDefault="00873282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401B90C2" w14:textId="77777777" w:rsidR="003A4CF6" w:rsidRDefault="003A4C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zh-CN"/>
        </w:rPr>
      </w:pPr>
    </w:p>
    <w:p w14:paraId="4F4498A2" w14:textId="77777777" w:rsidR="003A4CF6" w:rsidRDefault="003A4C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zh-CN"/>
        </w:rPr>
      </w:pPr>
    </w:p>
    <w:p w14:paraId="4690AC47" w14:textId="77777777" w:rsidR="003A4CF6" w:rsidRDefault="003A4C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zh-CN"/>
        </w:rPr>
      </w:pPr>
    </w:p>
    <w:p w14:paraId="7BC2B704" w14:textId="77777777" w:rsidR="003A4CF6" w:rsidRDefault="003A4C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zh-CN"/>
        </w:rPr>
      </w:pPr>
    </w:p>
    <w:p w14:paraId="5D915E2D" w14:textId="77777777" w:rsidR="003A4CF6" w:rsidRDefault="003A4C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zh-CN"/>
        </w:rPr>
      </w:pPr>
    </w:p>
    <w:p w14:paraId="460300D5" w14:textId="77777777" w:rsidR="003A4CF6" w:rsidRDefault="003A4C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zh-CN"/>
        </w:rPr>
      </w:pPr>
    </w:p>
    <w:p w14:paraId="4F987F84" w14:textId="77777777" w:rsidR="003A4CF6" w:rsidRPr="00AF6D00" w:rsidRDefault="003A4C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zh-CN"/>
        </w:rPr>
      </w:pPr>
    </w:p>
    <w:p w14:paraId="2D77B534" w14:textId="646F4462" w:rsidR="00FD77B5" w:rsidRPr="00AF6D00" w:rsidRDefault="00FD77B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zh-CN"/>
        </w:rPr>
      </w:pPr>
    </w:p>
    <w:p w14:paraId="22A61E32" w14:textId="37BC3C39" w:rsidR="00FD77B5" w:rsidRDefault="00FD77B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zh-CN"/>
        </w:rPr>
      </w:pPr>
    </w:p>
    <w:p w14:paraId="4B6C11B3" w14:textId="4BCB45F2" w:rsidR="00CE288B" w:rsidRPr="00AF6D00" w:rsidRDefault="00362A4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zh-CN"/>
        </w:rPr>
      </w:pPr>
      <w:r w:rsidRPr="00AF6D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64B4172" wp14:editId="3780A5CF">
                <wp:simplePos x="0" y="0"/>
                <wp:positionH relativeFrom="page">
                  <wp:posOffset>224155</wp:posOffset>
                </wp:positionH>
                <wp:positionV relativeFrom="page">
                  <wp:posOffset>9324340</wp:posOffset>
                </wp:positionV>
                <wp:extent cx="6941820" cy="722630"/>
                <wp:effectExtent l="0" t="0" r="11430" b="20320"/>
                <wp:wrapSquare wrapText="bothSides"/>
                <wp:docPr id="2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182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1C31C11" w14:textId="03B44891" w:rsidR="000368FC" w:rsidRPr="00FD77B5" w:rsidRDefault="005673A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ENTREPRENEUR:</w:t>
                            </w:r>
                          </w:p>
                          <w:p w14:paraId="25188C9F" w14:textId="77777777" w:rsidR="000368FC" w:rsidRPr="00FD77B5" w:rsidRDefault="000368F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9D77E70" w14:textId="5E71271C" w:rsidR="000368FC" w:rsidRPr="00FD77B5" w:rsidRDefault="005673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50A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eastAsia="zh-CN"/>
                              </w:rPr>
                              <w:t>O</w:t>
                            </w:r>
                            <w:r w:rsidR="00CA6DDC" w:rsidRPr="001B50A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eastAsia="zh-CN"/>
                              </w:rPr>
                              <w:t>nline seller</w:t>
                            </w:r>
                            <w:r w:rsidR="000368FC" w:rsidRPr="00FD77B5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>Shopee</w:t>
                            </w:r>
                            <w:proofErr w:type="spellEnd"/>
                            <w:r w:rsidR="00E0675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 xml:space="preserve">Mall, </w:t>
                            </w:r>
                            <w:proofErr w:type="spellStart"/>
                            <w:r w:rsidR="00E0675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>Lazada</w:t>
                            </w:r>
                            <w:proofErr w:type="spellEnd"/>
                            <w:r w:rsidR="00E0675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 xml:space="preserve"> Mall</w:t>
                            </w:r>
                            <w:r w:rsidR="0064400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>, Grab Food &amp; Grab Mart</w:t>
                            </w:r>
                          </w:p>
                          <w:p w14:paraId="1B1A5DE4" w14:textId="77777777" w:rsidR="000368FC" w:rsidRDefault="000368F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90A714" w14:textId="0C84BF1C" w:rsidR="000368FC" w:rsidRDefault="000368FC" w:rsidP="00CA6DDC"/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B4172" id="_x0000_s1029" style="position:absolute;left:0;text-align:left;margin-left:17.65pt;margin-top:734.2pt;width:546.6pt;height:56.9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">
                <v:stroke joinstyle="round"/>
                <v:path arrowok="t"/>
                <v:textbox>
                  <w:txbxContent>
                    <w:p w14:paraId="31C31C11" w14:textId="03B44891" w:rsidR="000368FC" w:rsidRPr="00FD77B5" w:rsidRDefault="005673A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lang w:eastAsia="zh-CN"/>
                        </w:rPr>
                        <w:t>ENTREPRENEUR:</w:t>
                      </w:r>
                    </w:p>
                    <w:p w14:paraId="25188C9F" w14:textId="77777777" w:rsidR="000368FC" w:rsidRPr="00FD77B5" w:rsidRDefault="000368FC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9D77E70" w14:textId="5E71271C" w:rsidR="000368FC" w:rsidRPr="00FD77B5" w:rsidRDefault="005673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B50A3">
                        <w:rPr>
                          <w:rFonts w:ascii="Arial" w:eastAsia="Times New Roman" w:hAnsi="Arial" w:cs="Arial"/>
                          <w:b/>
                          <w:bCs/>
                          <w:color w:val="0070C0"/>
                          <w:sz w:val="24"/>
                          <w:szCs w:val="24"/>
                          <w:lang w:eastAsia="zh-CN"/>
                        </w:rPr>
                        <w:t>O</w:t>
                      </w:r>
                      <w:r w:rsidR="00CA6DDC" w:rsidRPr="001B50A3">
                        <w:rPr>
                          <w:rFonts w:ascii="Arial" w:eastAsia="Times New Roman" w:hAnsi="Arial" w:cs="Arial"/>
                          <w:b/>
                          <w:bCs/>
                          <w:color w:val="0070C0"/>
                          <w:sz w:val="24"/>
                          <w:szCs w:val="24"/>
                          <w:lang w:eastAsia="zh-CN"/>
                        </w:rPr>
                        <w:t>nline seller</w:t>
                      </w:r>
                      <w:r w:rsidR="000368FC" w:rsidRPr="00FD77B5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  <w:t>Shopee</w:t>
                      </w:r>
                      <w:proofErr w:type="spellEnd"/>
                      <w:r w:rsidR="00E0675A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  <w:t xml:space="preserve">Mall, </w:t>
                      </w:r>
                      <w:proofErr w:type="spellStart"/>
                      <w:r w:rsidR="00E0675A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  <w:t>Lazada</w:t>
                      </w:r>
                      <w:proofErr w:type="spellEnd"/>
                      <w:r w:rsidR="00E0675A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  <w:t xml:space="preserve"> Mall</w:t>
                      </w:r>
                      <w:r w:rsidR="00644009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  <w:t>, Grab Food &amp; Grab Mart</w:t>
                      </w:r>
                    </w:p>
                    <w:p w14:paraId="1B1A5DE4" w14:textId="77777777" w:rsidR="000368FC" w:rsidRDefault="000368F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D90A714" w14:textId="0C84BF1C" w:rsidR="000368FC" w:rsidRDefault="000368FC" w:rsidP="00CA6DDC"/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4C2A4682" w14:textId="77777777" w:rsidR="00362A4A" w:rsidRDefault="00362A4A" w:rsidP="00362A4A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61E72BD5" w14:textId="77777777" w:rsidR="00362A4A" w:rsidRPr="00362A4A" w:rsidRDefault="00362A4A" w:rsidP="00362A4A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584E4389" w14:textId="77777777" w:rsidR="00365B2F" w:rsidRDefault="00365B2F" w:rsidP="001C373C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1D92F51A" w14:textId="77777777" w:rsidR="001C373C" w:rsidRDefault="001C373C" w:rsidP="001C373C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06FB2EAC" w14:textId="77777777" w:rsidR="00365B2F" w:rsidRDefault="00365B2F" w:rsidP="001C373C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6C4EC209" w14:textId="77777777" w:rsidR="00365B2F" w:rsidRDefault="00365B2F" w:rsidP="00365B2F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69108425" w14:textId="77777777" w:rsidR="001C373C" w:rsidRDefault="001C373C" w:rsidP="00365B2F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5BA23D9D" w14:textId="77777777" w:rsidR="001C373C" w:rsidRDefault="001C373C" w:rsidP="00365B2F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7D8A5B7A" w14:textId="77777777" w:rsidR="00365B2F" w:rsidRPr="001C373C" w:rsidRDefault="00365B2F" w:rsidP="001C373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34ED6DA3" w14:textId="77777777" w:rsidR="00365B2F" w:rsidRDefault="00365B2F" w:rsidP="00365B2F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0EF14DD9" w14:textId="3FE45068" w:rsidR="00873282" w:rsidRPr="00AF6D00" w:rsidRDefault="0098359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F6D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Well-rounded background in media related work</w:t>
      </w:r>
    </w:p>
    <w:p w14:paraId="5A443AAC" w14:textId="77777777" w:rsidR="00873282" w:rsidRPr="00AF6D00" w:rsidRDefault="00873282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1B92C41" w14:textId="77777777" w:rsidR="00B02FA3" w:rsidRDefault="0098359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Worked as a researcher for one of the most challenging and demanding TV programs, </w:t>
      </w:r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  <w:lang w:eastAsia="zh-CN"/>
        </w:rPr>
        <w:t>GMA 7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's </w:t>
      </w:r>
    </w:p>
    <w:p w14:paraId="068BC536" w14:textId="58ECDBCD" w:rsidR="00873282" w:rsidRPr="00AF6D00" w:rsidRDefault="00983593" w:rsidP="00B02FA3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spellStart"/>
      <w:r w:rsidRPr="00AF6D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Kapuso</w:t>
      </w:r>
      <w:proofErr w:type="spellEnd"/>
      <w:r w:rsidRPr="00AF6D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Mo, Jessica </w:t>
      </w:r>
      <w:proofErr w:type="spellStart"/>
      <w:r w:rsidRPr="00AF6D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Soho</w:t>
      </w:r>
      <w:proofErr w:type="spellEnd"/>
      <w:r w:rsidRPr="00AF6D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(KMJS)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>, during the time social media was not yet popular and as accessible</w:t>
      </w:r>
    </w:p>
    <w:p w14:paraId="3B194B3C" w14:textId="77777777" w:rsidR="00873282" w:rsidRPr="00AF6D00" w:rsidRDefault="0098359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Solely did </w:t>
      </w:r>
      <w:proofErr w:type="spellStart"/>
      <w:r w:rsidRPr="00AF6D00">
        <w:rPr>
          <w:rFonts w:ascii="Arial" w:eastAsia="Times New Roman" w:hAnsi="Arial" w:cs="Arial"/>
          <w:sz w:val="24"/>
          <w:szCs w:val="24"/>
          <w:lang w:eastAsia="zh-CN"/>
        </w:rPr>
        <w:t>occular</w:t>
      </w:r>
      <w:proofErr w:type="spellEnd"/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 work for shoot venues and case studies (interviewees) for </w:t>
      </w:r>
      <w:r w:rsidRPr="00AF6D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KMJS</w:t>
      </w:r>
    </w:p>
    <w:p w14:paraId="5468137D" w14:textId="77777777" w:rsidR="00873282" w:rsidRPr="00AF6D00" w:rsidRDefault="0098359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Submitted weekly topics for </w:t>
      </w:r>
      <w:r w:rsidRPr="00AF6D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KMJS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 from light to heavy / investigative, presented for brainstorming</w:t>
      </w:r>
    </w:p>
    <w:p w14:paraId="37C08252" w14:textId="77777777" w:rsidR="00873282" w:rsidRPr="00AF6D00" w:rsidRDefault="0098359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Set schedules for </w:t>
      </w:r>
      <w:r w:rsidRPr="00AF6D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KMJS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 TV crew shoots and </w:t>
      </w:r>
      <w:r w:rsidRPr="00AF6D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Ms. Jessica </w:t>
      </w:r>
      <w:proofErr w:type="spellStart"/>
      <w:r w:rsidRPr="00AF6D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Soho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>'s</w:t>
      </w:r>
      <w:proofErr w:type="spellEnd"/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 exclusive interviews</w:t>
      </w:r>
    </w:p>
    <w:p w14:paraId="6F544A72" w14:textId="77777777" w:rsidR="00873282" w:rsidRPr="00AF6D00" w:rsidRDefault="0098359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Coordination skill, for setting recorded or live interviews, was honed from being a </w:t>
      </w:r>
      <w:r w:rsidRPr="00AF6D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KMJS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 researcher to being a field reporter for </w:t>
      </w:r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  <w:lang w:eastAsia="zh-CN"/>
        </w:rPr>
        <w:t>TV5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 and </w:t>
      </w:r>
      <w:proofErr w:type="spellStart"/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  <w:lang w:eastAsia="zh-CN"/>
        </w:rPr>
        <w:t>Radyo</w:t>
      </w:r>
      <w:proofErr w:type="spellEnd"/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  <w:lang w:eastAsia="zh-CN"/>
        </w:rPr>
        <w:t xml:space="preserve"> </w:t>
      </w:r>
      <w:proofErr w:type="spellStart"/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  <w:lang w:eastAsia="zh-CN"/>
        </w:rPr>
        <w:t>Singko</w:t>
      </w:r>
      <w:proofErr w:type="spellEnd"/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  <w:lang w:eastAsia="zh-CN"/>
        </w:rPr>
        <w:t xml:space="preserve"> </w:t>
      </w:r>
    </w:p>
    <w:p w14:paraId="0FB8DC45" w14:textId="77777777" w:rsidR="00873282" w:rsidRPr="00AF6D00" w:rsidRDefault="0098359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F6D00">
        <w:rPr>
          <w:rFonts w:ascii="Arial" w:eastAsia="Times New Roman" w:hAnsi="Arial" w:cs="Arial"/>
          <w:sz w:val="24"/>
          <w:szCs w:val="24"/>
          <w:lang w:eastAsia="zh-CN"/>
        </w:rPr>
        <w:t>Enabled to deliver work even under pressure from the field, the news desk or anchormen</w:t>
      </w:r>
    </w:p>
    <w:p w14:paraId="41E7096D" w14:textId="77777777" w:rsidR="00873282" w:rsidRPr="00AF6D00" w:rsidRDefault="0098359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Ensured gathered data were always from official sources, factual and investigated information. </w:t>
      </w:r>
      <w:r w:rsidRPr="00AF6D00">
        <w:rPr>
          <w:rFonts w:ascii="Arial" w:eastAsia="Times New Roman" w:hAnsi="Arial" w:cs="Arial"/>
          <w:sz w:val="24"/>
          <w:szCs w:val="24"/>
          <w:u w:val="single"/>
          <w:lang w:eastAsia="zh-CN"/>
        </w:rPr>
        <w:t>Never accepted bribes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 to feature personalities or sensationalize controversies</w:t>
      </w:r>
    </w:p>
    <w:p w14:paraId="57616394" w14:textId="77777777" w:rsidR="00873282" w:rsidRPr="00AF6D00" w:rsidRDefault="0098359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F6D00">
        <w:rPr>
          <w:rFonts w:ascii="Arial" w:eastAsia="Times New Roman" w:hAnsi="Arial" w:cs="Arial"/>
          <w:sz w:val="24"/>
          <w:szCs w:val="24"/>
          <w:lang w:eastAsia="zh-CN"/>
        </w:rPr>
        <w:t>Diligently established contacts in every way possible</w:t>
      </w:r>
    </w:p>
    <w:p w14:paraId="4E35FB75" w14:textId="77777777" w:rsidR="00873282" w:rsidRPr="00AF6D00" w:rsidRDefault="008732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7FC976A" w14:textId="77777777" w:rsidR="00873282" w:rsidRPr="00AF6D00" w:rsidRDefault="0098359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F6D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Noteworthy written and communication skills</w:t>
      </w:r>
    </w:p>
    <w:p w14:paraId="0049842B" w14:textId="77777777" w:rsidR="00873282" w:rsidRPr="00AF6D00" w:rsidRDefault="00873282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F60241D" w14:textId="77777777" w:rsidR="00873282" w:rsidRPr="00AF6D00" w:rsidRDefault="009835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F6D00">
        <w:rPr>
          <w:rFonts w:ascii="Arial" w:hAnsi="Arial" w:cs="Arial"/>
          <w:sz w:val="24"/>
          <w:szCs w:val="24"/>
          <w:lang w:eastAsia="zh-CN"/>
        </w:rPr>
        <w:t>Well-versed in Filipino and English (oral and written)</w:t>
      </w:r>
    </w:p>
    <w:p w14:paraId="465632BF" w14:textId="1F4482B3" w:rsidR="00873282" w:rsidRPr="00AF6D00" w:rsidRDefault="009835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Became </w:t>
      </w:r>
      <w:r w:rsidRPr="001B50A3">
        <w:rPr>
          <w:rFonts w:ascii="Arial" w:eastAsia="Times New Roman" w:hAnsi="Arial" w:cs="Arial"/>
          <w:b/>
          <w:bCs/>
          <w:color w:val="0070C0"/>
          <w:sz w:val="24"/>
          <w:szCs w:val="24"/>
          <w:lang w:eastAsia="zh-CN"/>
        </w:rPr>
        <w:t>ASSOCIATE EDITOR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 for school paper. Finalist in </w:t>
      </w:r>
      <w:proofErr w:type="spellStart"/>
      <w:r w:rsidRPr="00AF6D00">
        <w:rPr>
          <w:rFonts w:ascii="Arial" w:eastAsia="Times New Roman" w:hAnsi="Arial" w:cs="Arial"/>
          <w:sz w:val="24"/>
          <w:szCs w:val="24"/>
          <w:lang w:eastAsia="zh-CN"/>
        </w:rPr>
        <w:t>Talumpatian</w:t>
      </w:r>
      <w:proofErr w:type="spellEnd"/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 contest and bested over a thousand contenders. Regular emcee and voice over talent in school programs</w:t>
      </w:r>
      <w:r w:rsidR="006A61BE">
        <w:rPr>
          <w:rFonts w:ascii="Arial" w:eastAsia="Times New Roman" w:hAnsi="Arial" w:cs="Arial"/>
          <w:sz w:val="24"/>
          <w:szCs w:val="24"/>
          <w:lang w:eastAsia="zh-CN"/>
        </w:rPr>
        <w:t xml:space="preserve"> including</w:t>
      </w:r>
      <w:r w:rsidR="008A336D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304E5">
        <w:rPr>
          <w:rFonts w:ascii="Arial" w:eastAsia="Times New Roman" w:hAnsi="Arial" w:cs="Arial"/>
          <w:sz w:val="24"/>
          <w:szCs w:val="24"/>
          <w:lang w:eastAsia="zh-CN"/>
        </w:rPr>
        <w:t>graduation ceremony</w:t>
      </w:r>
      <w:r w:rsidR="00A3355F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 Lector for every church mass from elementary to college</w:t>
      </w:r>
      <w:r w:rsidR="000C02D4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="00F1640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spellStart"/>
      <w:r w:rsidR="003E48ED">
        <w:rPr>
          <w:rFonts w:ascii="Arial" w:eastAsia="Times New Roman" w:hAnsi="Arial" w:cs="Arial"/>
          <w:sz w:val="24"/>
          <w:szCs w:val="24"/>
          <w:lang w:eastAsia="zh-CN"/>
        </w:rPr>
        <w:t>Quizbee</w:t>
      </w:r>
      <w:proofErr w:type="spellEnd"/>
      <w:r w:rsidR="003E48ED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603A0E">
        <w:rPr>
          <w:rFonts w:ascii="Arial" w:eastAsia="Times New Roman" w:hAnsi="Arial" w:cs="Arial"/>
          <w:sz w:val="24"/>
          <w:szCs w:val="24"/>
          <w:lang w:eastAsia="zh-CN"/>
        </w:rPr>
        <w:t xml:space="preserve">group </w:t>
      </w:r>
      <w:r w:rsidR="003E48ED">
        <w:rPr>
          <w:rFonts w:ascii="Arial" w:eastAsia="Times New Roman" w:hAnsi="Arial" w:cs="Arial"/>
          <w:sz w:val="24"/>
          <w:szCs w:val="24"/>
          <w:lang w:eastAsia="zh-CN"/>
        </w:rPr>
        <w:t>champion</w:t>
      </w:r>
      <w:r w:rsidR="00B27BA6">
        <w:rPr>
          <w:rFonts w:ascii="Arial" w:eastAsia="Times New Roman" w:hAnsi="Arial" w:cs="Arial"/>
          <w:sz w:val="24"/>
          <w:szCs w:val="24"/>
          <w:lang w:eastAsia="zh-CN"/>
        </w:rPr>
        <w:t xml:space="preserve"> and</w:t>
      </w:r>
      <w:r w:rsidR="003E48ED">
        <w:rPr>
          <w:rFonts w:ascii="Arial" w:eastAsia="Times New Roman" w:hAnsi="Arial" w:cs="Arial"/>
          <w:sz w:val="24"/>
          <w:szCs w:val="24"/>
          <w:lang w:eastAsia="zh-CN"/>
        </w:rPr>
        <w:t xml:space="preserve"> yearbook writer</w:t>
      </w:r>
      <w:r w:rsidR="00B27BA6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="003E48ED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493E3610" w14:textId="3846C3DD" w:rsidR="00873282" w:rsidRPr="00AF6D00" w:rsidRDefault="00983593" w:rsidP="002A1AF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Wrote short news and feature articles for every news and entertainment program of </w:t>
      </w:r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  <w:lang w:eastAsia="zh-CN"/>
        </w:rPr>
        <w:t>ABS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  <w:lang w:eastAsia="zh-CN"/>
        </w:rPr>
        <w:t>CBN</w:t>
      </w:r>
      <w:r w:rsidRPr="00AF6D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, 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aired over </w:t>
      </w:r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  <w:lang w:eastAsia="zh-CN"/>
        </w:rPr>
        <w:t>The Filipino Channel (TFC)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>, catering to Filipino subscribers worldwide</w:t>
      </w:r>
    </w:p>
    <w:p w14:paraId="72ACF16E" w14:textId="77777777" w:rsidR="00873282" w:rsidRPr="00AF6D00" w:rsidRDefault="0098359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Contributed news articles for </w:t>
      </w:r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  <w:lang w:eastAsia="zh-CN"/>
        </w:rPr>
        <w:t xml:space="preserve">www.interaksyon.com 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>of</w:t>
      </w:r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  <w:lang w:eastAsia="zh-CN"/>
        </w:rPr>
        <w:t xml:space="preserve"> TV5 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>after reportorial field work</w:t>
      </w:r>
    </w:p>
    <w:p w14:paraId="6FB6FF32" w14:textId="77777777" w:rsidR="00873282" w:rsidRPr="00AF6D00" w:rsidRDefault="0098359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Delivered live field reports daily for </w:t>
      </w:r>
      <w:proofErr w:type="spellStart"/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  <w:lang w:eastAsia="zh-CN"/>
        </w:rPr>
        <w:t>Radyo</w:t>
      </w:r>
      <w:proofErr w:type="spellEnd"/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  <w:lang w:eastAsia="zh-CN"/>
        </w:rPr>
        <w:t xml:space="preserve"> </w:t>
      </w:r>
      <w:proofErr w:type="spellStart"/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  <w:lang w:eastAsia="zh-CN"/>
        </w:rPr>
        <w:t>Singko</w:t>
      </w:r>
      <w:proofErr w:type="spellEnd"/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  <w:lang w:eastAsia="zh-CN"/>
        </w:rPr>
        <w:t xml:space="preserve"> 92.3 News FM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, aired simultaneously over </w:t>
      </w:r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  <w:lang w:eastAsia="zh-CN"/>
        </w:rPr>
        <w:t>AksyonTV41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 every 30 minutes news update. Live reports were impromptu, mostly not scripted and were only based on bulleted list of gathered data</w:t>
      </w:r>
    </w:p>
    <w:p w14:paraId="5A691347" w14:textId="64D523BF" w:rsidR="00873282" w:rsidRPr="00AF6D00" w:rsidRDefault="0098359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Became a </w:t>
      </w:r>
      <w:r w:rsidRPr="004913B1"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zh-CN"/>
        </w:rPr>
        <w:t>MAJOR BEAT REPORTER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 for the </w:t>
      </w:r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</w:rPr>
        <w:t>Department of National Defense</w:t>
      </w:r>
      <w:r w:rsidRPr="00AF6D00">
        <w:rPr>
          <w:rFonts w:ascii="Arial" w:eastAsia="Times New Roman" w:hAnsi="Arial" w:cs="Arial"/>
          <w:color w:val="000000"/>
          <w:sz w:val="24"/>
          <w:szCs w:val="24"/>
        </w:rPr>
        <w:t xml:space="preserve"> after just 6 months of general assignment as a </w:t>
      </w:r>
      <w:r w:rsidR="00D931D4" w:rsidRPr="00AF6D00">
        <w:rPr>
          <w:rFonts w:ascii="Arial" w:eastAsia="Times New Roman" w:hAnsi="Arial" w:cs="Arial"/>
          <w:color w:val="000000"/>
          <w:sz w:val="24"/>
          <w:szCs w:val="24"/>
        </w:rPr>
        <w:t>greenhorn</w:t>
      </w:r>
      <w:r w:rsidRPr="00AF6D00">
        <w:rPr>
          <w:rFonts w:ascii="Arial" w:eastAsia="Times New Roman" w:hAnsi="Arial" w:cs="Arial"/>
          <w:color w:val="000000"/>
          <w:sz w:val="24"/>
          <w:szCs w:val="24"/>
        </w:rPr>
        <w:t xml:space="preserve"> reporter</w:t>
      </w:r>
    </w:p>
    <w:p w14:paraId="0C157D36" w14:textId="77777777" w:rsidR="00873282" w:rsidRPr="00AF6D00" w:rsidRDefault="0098359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Had the privilege to interview </w:t>
      </w:r>
      <w:r w:rsidRPr="00AF6D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former Presidents Fidel Ramos, Joseph Estrada, Gloria Arroyo 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>and</w:t>
      </w:r>
      <w:r w:rsidRPr="00AF6D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AF6D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Benigno</w:t>
      </w:r>
      <w:proofErr w:type="spellEnd"/>
      <w:r w:rsidRPr="00AF6D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Aquino III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>, and other prominent government officials</w:t>
      </w:r>
    </w:p>
    <w:p w14:paraId="2F71421B" w14:textId="77777777" w:rsidR="00873282" w:rsidRPr="00AF6D00" w:rsidRDefault="0098359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Pinched hit for </w:t>
      </w:r>
      <w:proofErr w:type="spellStart"/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  <w:lang w:eastAsia="zh-CN"/>
        </w:rPr>
        <w:t>Malacanang</w:t>
      </w:r>
      <w:proofErr w:type="spellEnd"/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  <w:lang w:eastAsia="zh-CN"/>
        </w:rPr>
        <w:t xml:space="preserve">, Senate 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>and</w:t>
      </w:r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  <w:lang w:eastAsia="zh-CN"/>
        </w:rPr>
        <w:t xml:space="preserve"> Department of Justice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 beats</w:t>
      </w:r>
    </w:p>
    <w:p w14:paraId="2701D635" w14:textId="77777777" w:rsidR="00873282" w:rsidRPr="00AF6D00" w:rsidRDefault="0098359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Was solely given the assignment as </w:t>
      </w:r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  <w:lang w:eastAsia="zh-CN"/>
        </w:rPr>
        <w:t>TV5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 and </w:t>
      </w:r>
      <w:proofErr w:type="spellStart"/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  <w:lang w:eastAsia="zh-CN"/>
        </w:rPr>
        <w:t>Radyo</w:t>
      </w:r>
      <w:proofErr w:type="spellEnd"/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  <w:lang w:eastAsia="zh-CN"/>
        </w:rPr>
        <w:t xml:space="preserve"> </w:t>
      </w:r>
      <w:proofErr w:type="spellStart"/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  <w:lang w:eastAsia="zh-CN"/>
        </w:rPr>
        <w:t>Singko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>'s</w:t>
      </w:r>
      <w:proofErr w:type="spellEnd"/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 representative and </w:t>
      </w:r>
      <w:r w:rsidRPr="004913B1"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zh-CN"/>
        </w:rPr>
        <w:t>SPECIAL</w:t>
      </w:r>
      <w:r w:rsidRPr="00AF6D00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zh-CN"/>
        </w:rPr>
        <w:t xml:space="preserve"> </w:t>
      </w:r>
      <w:r w:rsidRPr="004913B1"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zh-CN"/>
        </w:rPr>
        <w:t>EVENTS REPORTER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 for </w:t>
      </w:r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  <w:lang w:eastAsia="zh-CN"/>
        </w:rPr>
        <w:t>TV5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 sponsored events and </w:t>
      </w:r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  <w:lang w:eastAsia="zh-CN"/>
        </w:rPr>
        <w:t>TV5</w:t>
      </w:r>
      <w:r w:rsidRPr="00AF6D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Chairman Manny V. Pangilinan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>'s exclusive events</w:t>
      </w:r>
    </w:p>
    <w:p w14:paraId="0C838546" w14:textId="77777777" w:rsidR="00873282" w:rsidRPr="00AF6D00" w:rsidRDefault="0098359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Closely coordinated with then </w:t>
      </w:r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  <w:lang w:eastAsia="zh-CN"/>
        </w:rPr>
        <w:t>TV5</w:t>
      </w:r>
      <w:r w:rsidRPr="00AF6D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Head of Creative and Entertainment Production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, now internationally renowned </w:t>
      </w:r>
      <w:r w:rsidRPr="00AF6D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Film Producer Percy </w:t>
      </w:r>
      <w:proofErr w:type="spellStart"/>
      <w:r w:rsidRPr="00AF6D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Intalan</w:t>
      </w:r>
      <w:proofErr w:type="spellEnd"/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, to promote </w:t>
      </w:r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  <w:lang w:eastAsia="zh-CN"/>
        </w:rPr>
        <w:t>TV5</w:t>
      </w: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 homegrown actors and actresses and their TV programs</w:t>
      </w:r>
    </w:p>
    <w:p w14:paraId="2C9C95FD" w14:textId="77777777" w:rsidR="00873282" w:rsidRPr="00AF6D00" w:rsidRDefault="00873282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E32D04C" w14:textId="77777777" w:rsidR="00873282" w:rsidRPr="00AF6D00" w:rsidRDefault="0098359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F6D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Competent PR skills, managerial </w:t>
      </w:r>
      <w:proofErr w:type="spellStart"/>
      <w:r w:rsidRPr="00AF6D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experties</w:t>
      </w:r>
      <w:proofErr w:type="spellEnd"/>
      <w:r w:rsidRPr="00AF6D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and a team player</w:t>
      </w:r>
    </w:p>
    <w:p w14:paraId="1E6CB1E3" w14:textId="53E0D2BA" w:rsidR="00D13AE2" w:rsidRPr="00D857B7" w:rsidRDefault="00D13AE2" w:rsidP="00D857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F4674D3" w14:textId="14B114AB" w:rsidR="00873282" w:rsidRPr="00AF6D00" w:rsidRDefault="00ED5DE6" w:rsidP="0017558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F6D00">
        <w:rPr>
          <w:rFonts w:ascii="Arial" w:eastAsia="Times New Roman" w:hAnsi="Arial" w:cs="Arial"/>
          <w:sz w:val="24"/>
          <w:szCs w:val="24"/>
          <w:lang w:eastAsia="zh-CN"/>
        </w:rPr>
        <w:t>Full fledged perfectionist. Very</w:t>
      </w:r>
      <w:r w:rsidR="00B42FFD"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 strict &amp; meticulous with</w:t>
      </w:r>
      <w:r w:rsidR="00827CB7"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 details</w:t>
      </w:r>
      <w:r w:rsidR="00B10340"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 as a media professional &amp; </w:t>
      </w:r>
      <w:r w:rsidR="00CE288B">
        <w:rPr>
          <w:rFonts w:ascii="Arial" w:eastAsia="Times New Roman" w:hAnsi="Arial" w:cs="Arial"/>
          <w:sz w:val="24"/>
          <w:szCs w:val="24"/>
          <w:lang w:eastAsia="zh-CN"/>
        </w:rPr>
        <w:t xml:space="preserve">as an </w:t>
      </w:r>
      <w:r w:rsidR="00C05093" w:rsidRPr="00AF6D00">
        <w:rPr>
          <w:rFonts w:ascii="Arial" w:eastAsia="Times New Roman" w:hAnsi="Arial" w:cs="Arial"/>
          <w:sz w:val="24"/>
          <w:szCs w:val="24"/>
          <w:lang w:eastAsia="zh-CN"/>
        </w:rPr>
        <w:t>entrepreneur</w:t>
      </w:r>
    </w:p>
    <w:p w14:paraId="4CFCC926" w14:textId="159453FB" w:rsidR="00EA1664" w:rsidRDefault="00F16B08" w:rsidP="00EA166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Currently manages online </w:t>
      </w:r>
      <w:r w:rsidR="00422E4C" w:rsidRPr="00AF6D00">
        <w:rPr>
          <w:rFonts w:ascii="Arial" w:eastAsia="Times New Roman" w:hAnsi="Arial" w:cs="Arial"/>
          <w:sz w:val="24"/>
          <w:szCs w:val="24"/>
          <w:lang w:eastAsia="zh-CN"/>
        </w:rPr>
        <w:t xml:space="preserve">family businesses </w:t>
      </w:r>
      <w:r w:rsidR="004F4DB6">
        <w:rPr>
          <w:rFonts w:ascii="Arial" w:eastAsia="Times New Roman" w:hAnsi="Arial" w:cs="Arial"/>
          <w:sz w:val="24"/>
          <w:szCs w:val="24"/>
          <w:lang w:eastAsia="zh-CN"/>
        </w:rPr>
        <w:t>in all top e-commerce platforms in the country</w:t>
      </w:r>
    </w:p>
    <w:p w14:paraId="4ED12192" w14:textId="77777777" w:rsidR="00F45C89" w:rsidRPr="00AF6D00" w:rsidRDefault="00F45C89" w:rsidP="00F45C89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8BD9272" w14:textId="77777777" w:rsidR="00DE290F" w:rsidRPr="00AF6D00" w:rsidRDefault="00DE290F" w:rsidP="0055752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zh-CN"/>
        </w:rPr>
      </w:pPr>
    </w:p>
    <w:p w14:paraId="3BA7D883" w14:textId="569203DE" w:rsidR="00EA1664" w:rsidRPr="00AF6D00" w:rsidRDefault="00EA1664" w:rsidP="0055752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</w:rPr>
      </w:pPr>
      <w:r w:rsidRPr="00AF6D00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zh-CN"/>
        </w:rPr>
        <w:t>REFERENCE</w:t>
      </w:r>
      <w:r w:rsidR="00012D82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zh-CN"/>
        </w:rPr>
        <w:t>S:</w:t>
      </w:r>
    </w:p>
    <w:p w14:paraId="3129DCCD" w14:textId="77777777" w:rsidR="00EA1664" w:rsidRPr="00AF6D00" w:rsidRDefault="00EA1664" w:rsidP="00557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67DF943" w14:textId="0CCB69BB" w:rsidR="00EA1664" w:rsidRPr="008E2208" w:rsidRDefault="00AF6D00" w:rsidP="005575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E2208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</w:rPr>
        <w:t>ANTONIO “</w:t>
      </w:r>
      <w:r w:rsidR="00EA1664" w:rsidRPr="008E2208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</w:rPr>
        <w:t>T</w:t>
      </w:r>
      <w:r w:rsidR="00EA1664" w:rsidRPr="008E2208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eastAsia="zh-CN"/>
        </w:rPr>
        <w:t>ONY</w:t>
      </w:r>
      <w:r w:rsidRPr="008E2208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eastAsia="zh-CN"/>
        </w:rPr>
        <w:t>”</w:t>
      </w:r>
      <w:r w:rsidR="00EA1664" w:rsidRPr="008E2208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eastAsia="zh-CN"/>
        </w:rPr>
        <w:t xml:space="preserve"> LOZANO</w:t>
      </w:r>
      <w:r w:rsidR="00EA1664" w:rsidRPr="008E2208">
        <w:rPr>
          <w:rFonts w:ascii="Arial" w:eastAsia="Times New Roman" w:hAnsi="Arial" w:cs="Arial"/>
          <w:color w:val="92D050"/>
          <w:sz w:val="20"/>
          <w:szCs w:val="20"/>
        </w:rPr>
        <w:t xml:space="preserve"> </w:t>
      </w:r>
      <w:r w:rsidR="00EA1664" w:rsidRPr="008E2208">
        <w:rPr>
          <w:rFonts w:ascii="Arial" w:eastAsia="Times New Roman" w:hAnsi="Arial" w:cs="Arial"/>
          <w:color w:val="0070C0"/>
          <w:sz w:val="20"/>
          <w:szCs w:val="20"/>
          <w:lang w:eastAsia="zh-CN"/>
        </w:rPr>
        <w:t xml:space="preserve"> </w:t>
      </w:r>
      <w:r w:rsidR="00EA1664" w:rsidRPr="008E2208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r w:rsidR="000238CB" w:rsidRPr="008E220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238CB" w:rsidRPr="008E2208">
        <w:rPr>
          <w:rFonts w:ascii="Arial" w:eastAsia="Times New Roman" w:hAnsi="Arial" w:cs="Arial"/>
          <w:color w:val="000000" w:themeColor="text1"/>
          <w:sz w:val="20"/>
          <w:szCs w:val="20"/>
        </w:rPr>
        <w:t>Commissi</w:t>
      </w:r>
      <w:r w:rsidR="00CC337E" w:rsidRPr="008E22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on on Appointments Consultant, </w:t>
      </w:r>
      <w:r w:rsidR="00EA1664" w:rsidRPr="008E2208">
        <w:rPr>
          <w:rFonts w:ascii="Arial" w:eastAsia="Times New Roman" w:hAnsi="Arial" w:cs="Arial"/>
          <w:color w:val="000000"/>
          <w:sz w:val="20"/>
          <w:szCs w:val="20"/>
        </w:rPr>
        <w:t xml:space="preserve">Co-pioneer </w:t>
      </w:r>
      <w:r w:rsidR="00EA1664" w:rsidRPr="008E2208">
        <w:rPr>
          <w:rFonts w:ascii="Arial" w:eastAsia="Times New Roman" w:hAnsi="Arial" w:cs="Arial"/>
          <w:b/>
          <w:bCs/>
          <w:color w:val="C00000"/>
          <w:sz w:val="20"/>
          <w:szCs w:val="20"/>
        </w:rPr>
        <w:t>RBS 7 / GMA 7</w:t>
      </w:r>
      <w:r w:rsidR="00EA1664" w:rsidRPr="008E2208">
        <w:rPr>
          <w:rFonts w:ascii="Arial" w:eastAsia="Times New Roman" w:hAnsi="Arial" w:cs="Arial"/>
          <w:color w:val="000000"/>
          <w:sz w:val="20"/>
          <w:szCs w:val="20"/>
        </w:rPr>
        <w:t xml:space="preserve"> News, </w:t>
      </w:r>
    </w:p>
    <w:p w14:paraId="75BC94F7" w14:textId="0440E04B" w:rsidR="00240806" w:rsidRPr="00DC6D54" w:rsidRDefault="00EA166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</w:pPr>
      <w:r w:rsidRPr="008E220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                        </w:t>
      </w:r>
      <w:r w:rsidR="00D71899" w:rsidRPr="008E220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                 </w:t>
      </w:r>
      <w:r w:rsidR="00A274D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  </w:t>
      </w:r>
      <w:r w:rsidR="00D71899" w:rsidRPr="008E220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</w:t>
      </w:r>
      <w:r w:rsidRPr="008E220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Pre-Martial Law </w:t>
      </w:r>
      <w:r w:rsidR="00EC6316" w:rsidRPr="008E220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TV </w:t>
      </w:r>
      <w:r w:rsidRPr="008E220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News Reporter of </w:t>
      </w:r>
      <w:r w:rsidRPr="008E2208">
        <w:rPr>
          <w:rFonts w:ascii="Arial" w:eastAsia="Times New Roman" w:hAnsi="Arial" w:cs="Arial"/>
          <w:b/>
          <w:bCs/>
          <w:color w:val="C00000"/>
          <w:sz w:val="20"/>
          <w:szCs w:val="20"/>
          <w:lang w:eastAsia="zh-CN"/>
        </w:rPr>
        <w:t>ABS-CBN</w:t>
      </w:r>
      <w:r w:rsidR="005F668B" w:rsidRPr="008E2208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 xml:space="preserve">, </w:t>
      </w:r>
      <w:proofErr w:type="spellStart"/>
      <w:r w:rsidR="005F668B" w:rsidRPr="008E2208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>Malacañang</w:t>
      </w:r>
      <w:proofErr w:type="spellEnd"/>
      <w:r w:rsidR="005F668B" w:rsidRPr="008E2208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 xml:space="preserve"> Press Corps </w:t>
      </w:r>
      <w:r w:rsidR="00FC7247" w:rsidRPr="008E2208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>V</w:t>
      </w:r>
      <w:r w:rsidR="00A274DC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>ice President</w:t>
      </w:r>
    </w:p>
    <w:p w14:paraId="3FC6CF09" w14:textId="20CA9B9B" w:rsidR="00103045" w:rsidRPr="008E2208" w:rsidRDefault="00C4539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</w:pPr>
      <w:r w:rsidRPr="008E2208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eastAsia="zh-CN"/>
        </w:rPr>
        <w:t>A</w:t>
      </w:r>
      <w:r w:rsidR="00452DCF" w:rsidRPr="008E2208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eastAsia="zh-CN"/>
        </w:rPr>
        <w:t xml:space="preserve">TTY. PRIMA </w:t>
      </w:r>
      <w:r w:rsidR="00502AF0" w:rsidRPr="008E2208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eastAsia="zh-CN"/>
        </w:rPr>
        <w:t xml:space="preserve">JESUSA QUINSAYAS </w:t>
      </w:r>
      <w:r w:rsidR="005E79C3" w:rsidRPr="008E2208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eastAsia="zh-CN"/>
        </w:rPr>
        <w:t>MANGELEN</w:t>
      </w:r>
      <w:r w:rsidR="005E79C3" w:rsidRPr="008E2208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 xml:space="preserve"> </w:t>
      </w:r>
      <w:r w:rsidR="00EB70F4" w:rsidRPr="008E2208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 xml:space="preserve"> </w:t>
      </w:r>
      <w:r w:rsidR="003374AA" w:rsidRPr="008E2208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 xml:space="preserve">Renowned </w:t>
      </w:r>
      <w:r w:rsidR="004977DA" w:rsidRPr="008E2208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 xml:space="preserve">Lawyer &amp; </w:t>
      </w:r>
      <w:r w:rsidR="00EB70F4" w:rsidRPr="008E2208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 xml:space="preserve">Deputy Regional </w:t>
      </w:r>
      <w:r w:rsidR="00902193" w:rsidRPr="008E2208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>Prosecutor</w:t>
      </w:r>
      <w:r w:rsidR="00F5222B" w:rsidRPr="008E2208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 xml:space="preserve"> (Region XII)</w:t>
      </w:r>
      <w:r w:rsidR="00D8245D" w:rsidRPr="008E2208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 xml:space="preserve">; </w:t>
      </w:r>
      <w:r w:rsidR="006800A3" w:rsidRPr="008E2208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>F</w:t>
      </w:r>
      <w:r w:rsidR="005E7AF2" w:rsidRPr="008E2208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 xml:space="preserve">ormer Professor, </w:t>
      </w:r>
      <w:r w:rsidR="000A57AB" w:rsidRPr="008E2208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 xml:space="preserve">St. </w:t>
      </w:r>
      <w:proofErr w:type="spellStart"/>
      <w:r w:rsidR="000A57AB" w:rsidRPr="008E2208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>Scholastica’s</w:t>
      </w:r>
      <w:proofErr w:type="spellEnd"/>
      <w:r w:rsidR="000A57AB" w:rsidRPr="008E2208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 xml:space="preserve"> College Mass Communications Head</w:t>
      </w:r>
    </w:p>
    <w:p w14:paraId="45586C09" w14:textId="229E74C2" w:rsidR="0021311B" w:rsidRPr="008E2208" w:rsidRDefault="0010304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</w:pPr>
      <w:r w:rsidRPr="008E2208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eastAsia="zh-CN"/>
        </w:rPr>
        <w:t>GIGI GRAND</w:t>
      </w:r>
      <w:r w:rsidR="00B24949" w:rsidRPr="008E2208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eastAsia="zh-CN"/>
        </w:rPr>
        <w:t>E</w:t>
      </w:r>
      <w:r w:rsidR="00012D82" w:rsidRPr="008E2208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 xml:space="preserve">  </w:t>
      </w:r>
      <w:r w:rsidR="003B5A94" w:rsidRPr="008E2208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 xml:space="preserve">   Fo</w:t>
      </w:r>
      <w:r w:rsidR="008B76D1" w:rsidRPr="008E2208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>r</w:t>
      </w:r>
      <w:r w:rsidR="003B5A94" w:rsidRPr="008E2208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>mer ABS-CBN News Bureau Chief</w:t>
      </w:r>
      <w:r w:rsidR="00D42A59" w:rsidRPr="008E2208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>;</w:t>
      </w:r>
      <w:r w:rsidR="00CB2B58" w:rsidRPr="008E2208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 xml:space="preserve"> </w:t>
      </w:r>
      <w:r w:rsidR="0041314D" w:rsidRPr="008E2208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>News Reporting Coach</w:t>
      </w:r>
    </w:p>
    <w:p w14:paraId="31245681" w14:textId="01CB9D7F" w:rsidR="003E4AC5" w:rsidRPr="008E2208" w:rsidRDefault="00A403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</w:pPr>
      <w:r w:rsidRPr="008E2208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eastAsia="zh-CN"/>
        </w:rPr>
        <w:t>DODGE DILLAGUE</w:t>
      </w:r>
      <w:r w:rsidR="008B76D1" w:rsidRPr="008E2208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 xml:space="preserve">    </w:t>
      </w:r>
      <w:r w:rsidR="00E262F2" w:rsidRPr="008E2208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>Former TV News Director of GMA 7 &amp; TV5</w:t>
      </w:r>
      <w:r w:rsidR="00D42A59" w:rsidRPr="008E2208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>;</w:t>
      </w:r>
      <w:r w:rsidR="00E262F2" w:rsidRPr="008E2208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 xml:space="preserve"> </w:t>
      </w:r>
      <w:r w:rsidR="007323C2" w:rsidRPr="008E2208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 xml:space="preserve">Thesis </w:t>
      </w:r>
      <w:r w:rsidR="00D42A59" w:rsidRPr="008E2208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>Adviser</w:t>
      </w:r>
    </w:p>
    <w:p w14:paraId="7D30A034" w14:textId="7FB80447" w:rsidR="001E4F4E" w:rsidRDefault="00805B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eastAsia="zh-CN"/>
        </w:rPr>
        <w:t xml:space="preserve">BISHOP TEODORO </w:t>
      </w:r>
      <w:r w:rsidR="00B757F4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eastAsia="zh-CN"/>
        </w:rPr>
        <w:t>CRUZ BACANI JR.</w:t>
      </w:r>
      <w:r w:rsidR="00B757F4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 xml:space="preserve"> Long</w:t>
      </w:r>
      <w:r w:rsidR="00C053B5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 xml:space="preserve"> time family friend</w:t>
      </w:r>
    </w:p>
    <w:p w14:paraId="049052AA" w14:textId="5DDD7493" w:rsidR="00332B54" w:rsidRPr="006850A9" w:rsidRDefault="00332B5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eastAsia="zh-CN"/>
        </w:rPr>
      </w:pPr>
      <w:r w:rsidRPr="006850A9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eastAsia="zh-CN"/>
        </w:rPr>
        <w:t xml:space="preserve">PRESIDENTIAL </w:t>
      </w:r>
      <w:r w:rsidR="002F7162" w:rsidRPr="006850A9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eastAsia="zh-CN"/>
        </w:rPr>
        <w:t xml:space="preserve">COMMUNICATIONS OFFICE </w:t>
      </w:r>
      <w:r w:rsidR="00E74B7F" w:rsidRPr="006850A9">
        <w:rPr>
          <w:rFonts w:ascii="Arial" w:eastAsia="Times New Roman" w:hAnsi="Arial" w:cs="Arial"/>
          <w:b/>
          <w:bCs/>
          <w:color w:val="00B050"/>
          <w:sz w:val="20"/>
          <w:szCs w:val="20"/>
          <w:u w:val="single"/>
          <w:lang w:eastAsia="zh-CN"/>
        </w:rPr>
        <w:t>SECRETARY ATTY. CHELOY VELICARIA-GARAFIL</w:t>
      </w:r>
    </w:p>
    <w:sectPr w:rsidR="00332B54" w:rsidRPr="006850A9" w:rsidSect="002603E2">
      <w:headerReference w:type="default" r:id="rId10"/>
      <w:footerReference w:type="default" r:id="rId11"/>
      <w:pgSz w:w="12240" w:h="18720"/>
      <w:pgMar w:top="425" w:right="425" w:bottom="425" w:left="4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67EA" w14:textId="77777777" w:rsidR="002603E2" w:rsidRDefault="002603E2">
      <w:pPr>
        <w:spacing w:after="0" w:line="240" w:lineRule="auto"/>
      </w:pPr>
      <w:r>
        <w:separator/>
      </w:r>
    </w:p>
  </w:endnote>
  <w:endnote w:type="continuationSeparator" w:id="0">
    <w:p w14:paraId="077678B0" w14:textId="77777777" w:rsidR="002603E2" w:rsidRDefault="0026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F8B8" w14:textId="77777777" w:rsidR="00873282" w:rsidRDefault="0087328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0A971" w14:textId="77777777" w:rsidR="002603E2" w:rsidRDefault="002603E2">
      <w:pPr>
        <w:spacing w:after="0" w:line="240" w:lineRule="auto"/>
      </w:pPr>
      <w:r>
        <w:separator/>
      </w:r>
    </w:p>
  </w:footnote>
  <w:footnote w:type="continuationSeparator" w:id="0">
    <w:p w14:paraId="68C5E589" w14:textId="77777777" w:rsidR="002603E2" w:rsidRDefault="00260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075D" w14:textId="77777777" w:rsidR="00873282" w:rsidRDefault="00873282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96A8F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multilevel"/>
    <w:tmpl w:val="BBAE86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multilevel"/>
    <w:tmpl w:val="163427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multilevel"/>
    <w:tmpl w:val="A222A1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DB253F5D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A969DF"/>
    <w:multiLevelType w:val="multilevel"/>
    <w:tmpl w:val="BCA0FB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1285771">
    <w:abstractNumId w:val="6"/>
  </w:num>
  <w:num w:numId="2" w16cid:durableId="966351489">
    <w:abstractNumId w:val="9"/>
  </w:num>
  <w:num w:numId="3" w16cid:durableId="851184682">
    <w:abstractNumId w:val="2"/>
  </w:num>
  <w:num w:numId="4" w16cid:durableId="539786780">
    <w:abstractNumId w:val="1"/>
  </w:num>
  <w:num w:numId="5" w16cid:durableId="839201945">
    <w:abstractNumId w:val="19"/>
  </w:num>
  <w:num w:numId="6" w16cid:durableId="818494953">
    <w:abstractNumId w:val="3"/>
  </w:num>
  <w:num w:numId="7" w16cid:durableId="633826853">
    <w:abstractNumId w:val="0"/>
  </w:num>
  <w:num w:numId="8" w16cid:durableId="2126460327">
    <w:abstractNumId w:val="4"/>
  </w:num>
  <w:num w:numId="9" w16cid:durableId="1938364528">
    <w:abstractNumId w:val="5"/>
  </w:num>
  <w:num w:numId="10" w16cid:durableId="60912524">
    <w:abstractNumId w:val="7"/>
  </w:num>
  <w:num w:numId="11" w16cid:durableId="1170173501">
    <w:abstractNumId w:val="8"/>
  </w:num>
  <w:num w:numId="12" w16cid:durableId="2036686724">
    <w:abstractNumId w:val="10"/>
  </w:num>
  <w:num w:numId="13" w16cid:durableId="1962220147">
    <w:abstractNumId w:val="11"/>
  </w:num>
  <w:num w:numId="14" w16cid:durableId="1383677622">
    <w:abstractNumId w:val="12"/>
  </w:num>
  <w:num w:numId="15" w16cid:durableId="710417099">
    <w:abstractNumId w:val="13"/>
  </w:num>
  <w:num w:numId="16" w16cid:durableId="1866096608">
    <w:abstractNumId w:val="14"/>
  </w:num>
  <w:num w:numId="17" w16cid:durableId="534663527">
    <w:abstractNumId w:val="15"/>
  </w:num>
  <w:num w:numId="18" w16cid:durableId="1640497670">
    <w:abstractNumId w:val="16"/>
  </w:num>
  <w:num w:numId="19" w16cid:durableId="1832015880">
    <w:abstractNumId w:val="17"/>
  </w:num>
  <w:num w:numId="20" w16cid:durableId="19788782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282"/>
    <w:rsid w:val="00002B95"/>
    <w:rsid w:val="00012D82"/>
    <w:rsid w:val="000238CB"/>
    <w:rsid w:val="000265C8"/>
    <w:rsid w:val="00033547"/>
    <w:rsid w:val="0003548C"/>
    <w:rsid w:val="000368FC"/>
    <w:rsid w:val="0005253C"/>
    <w:rsid w:val="000654BF"/>
    <w:rsid w:val="00072482"/>
    <w:rsid w:val="00072C31"/>
    <w:rsid w:val="00075592"/>
    <w:rsid w:val="000A4E79"/>
    <w:rsid w:val="000A57AB"/>
    <w:rsid w:val="000B573A"/>
    <w:rsid w:val="000C02D4"/>
    <w:rsid w:val="000D7EEF"/>
    <w:rsid w:val="000F3C4E"/>
    <w:rsid w:val="00101158"/>
    <w:rsid w:val="00103045"/>
    <w:rsid w:val="00111D7E"/>
    <w:rsid w:val="0011444C"/>
    <w:rsid w:val="00126755"/>
    <w:rsid w:val="001420FB"/>
    <w:rsid w:val="0014290C"/>
    <w:rsid w:val="001528D0"/>
    <w:rsid w:val="00175588"/>
    <w:rsid w:val="001972F4"/>
    <w:rsid w:val="001A0C34"/>
    <w:rsid w:val="001B50A3"/>
    <w:rsid w:val="001C373C"/>
    <w:rsid w:val="001C3E34"/>
    <w:rsid w:val="001D6EB1"/>
    <w:rsid w:val="001D7DC9"/>
    <w:rsid w:val="001E4F4E"/>
    <w:rsid w:val="00205CFA"/>
    <w:rsid w:val="00206862"/>
    <w:rsid w:val="00211619"/>
    <w:rsid w:val="0021311B"/>
    <w:rsid w:val="002178FF"/>
    <w:rsid w:val="002214EE"/>
    <w:rsid w:val="002246A1"/>
    <w:rsid w:val="00240806"/>
    <w:rsid w:val="002474F6"/>
    <w:rsid w:val="0025208B"/>
    <w:rsid w:val="0025308C"/>
    <w:rsid w:val="002535C5"/>
    <w:rsid w:val="002570C9"/>
    <w:rsid w:val="002603E2"/>
    <w:rsid w:val="00263B3F"/>
    <w:rsid w:val="00263C0A"/>
    <w:rsid w:val="002834F6"/>
    <w:rsid w:val="002A1AF2"/>
    <w:rsid w:val="002A322F"/>
    <w:rsid w:val="002A517D"/>
    <w:rsid w:val="002A64E3"/>
    <w:rsid w:val="002A7925"/>
    <w:rsid w:val="002B68BC"/>
    <w:rsid w:val="002C4BE9"/>
    <w:rsid w:val="002D3EEE"/>
    <w:rsid w:val="002F7162"/>
    <w:rsid w:val="00317106"/>
    <w:rsid w:val="00332B54"/>
    <w:rsid w:val="0033355E"/>
    <w:rsid w:val="003374AA"/>
    <w:rsid w:val="00340DBF"/>
    <w:rsid w:val="00354065"/>
    <w:rsid w:val="00362A4A"/>
    <w:rsid w:val="00365B2F"/>
    <w:rsid w:val="003755F7"/>
    <w:rsid w:val="003768F9"/>
    <w:rsid w:val="003774B6"/>
    <w:rsid w:val="00386557"/>
    <w:rsid w:val="0039219D"/>
    <w:rsid w:val="003A075E"/>
    <w:rsid w:val="003A4CF6"/>
    <w:rsid w:val="003B467E"/>
    <w:rsid w:val="003B5A94"/>
    <w:rsid w:val="003C3A5D"/>
    <w:rsid w:val="003D4F92"/>
    <w:rsid w:val="003D5C8E"/>
    <w:rsid w:val="003E203D"/>
    <w:rsid w:val="003E2F18"/>
    <w:rsid w:val="003E48ED"/>
    <w:rsid w:val="003E4AC5"/>
    <w:rsid w:val="003E4ACC"/>
    <w:rsid w:val="003E5600"/>
    <w:rsid w:val="003E6021"/>
    <w:rsid w:val="003F4F57"/>
    <w:rsid w:val="00403FE9"/>
    <w:rsid w:val="00411AED"/>
    <w:rsid w:val="0041314D"/>
    <w:rsid w:val="00422E4C"/>
    <w:rsid w:val="00444F64"/>
    <w:rsid w:val="0044597A"/>
    <w:rsid w:val="004504A9"/>
    <w:rsid w:val="00452DCF"/>
    <w:rsid w:val="004735DE"/>
    <w:rsid w:val="00482ACA"/>
    <w:rsid w:val="0048721B"/>
    <w:rsid w:val="004913B1"/>
    <w:rsid w:val="00491961"/>
    <w:rsid w:val="004977DA"/>
    <w:rsid w:val="004B0C40"/>
    <w:rsid w:val="004B570D"/>
    <w:rsid w:val="004B5E64"/>
    <w:rsid w:val="004D456B"/>
    <w:rsid w:val="004D562D"/>
    <w:rsid w:val="004E79BC"/>
    <w:rsid w:val="004F0E31"/>
    <w:rsid w:val="004F4DB6"/>
    <w:rsid w:val="00502AF0"/>
    <w:rsid w:val="005072EA"/>
    <w:rsid w:val="00512417"/>
    <w:rsid w:val="00515D5B"/>
    <w:rsid w:val="005249F7"/>
    <w:rsid w:val="005310D4"/>
    <w:rsid w:val="00534337"/>
    <w:rsid w:val="0053597A"/>
    <w:rsid w:val="00537DE0"/>
    <w:rsid w:val="00540417"/>
    <w:rsid w:val="00547648"/>
    <w:rsid w:val="00557034"/>
    <w:rsid w:val="00560B73"/>
    <w:rsid w:val="0056377C"/>
    <w:rsid w:val="00566A23"/>
    <w:rsid w:val="005673A7"/>
    <w:rsid w:val="0057465E"/>
    <w:rsid w:val="00574817"/>
    <w:rsid w:val="00574C39"/>
    <w:rsid w:val="00577727"/>
    <w:rsid w:val="005839AE"/>
    <w:rsid w:val="00597B25"/>
    <w:rsid w:val="005A496D"/>
    <w:rsid w:val="005B0198"/>
    <w:rsid w:val="005B1AE3"/>
    <w:rsid w:val="005B74E9"/>
    <w:rsid w:val="005C5EC4"/>
    <w:rsid w:val="005D6F81"/>
    <w:rsid w:val="005E33B3"/>
    <w:rsid w:val="005E79C3"/>
    <w:rsid w:val="005E7AF2"/>
    <w:rsid w:val="005F668B"/>
    <w:rsid w:val="00600C22"/>
    <w:rsid w:val="00603A0E"/>
    <w:rsid w:val="0062607D"/>
    <w:rsid w:val="00644009"/>
    <w:rsid w:val="00647857"/>
    <w:rsid w:val="006538A9"/>
    <w:rsid w:val="0066074F"/>
    <w:rsid w:val="00662F33"/>
    <w:rsid w:val="0067109A"/>
    <w:rsid w:val="006800A3"/>
    <w:rsid w:val="00684CF4"/>
    <w:rsid w:val="006850A9"/>
    <w:rsid w:val="006A233D"/>
    <w:rsid w:val="006A61BE"/>
    <w:rsid w:val="006A6CA8"/>
    <w:rsid w:val="006D0B2E"/>
    <w:rsid w:val="006D0C2F"/>
    <w:rsid w:val="006E225D"/>
    <w:rsid w:val="006E4CA3"/>
    <w:rsid w:val="006E607E"/>
    <w:rsid w:val="006E6B63"/>
    <w:rsid w:val="006F7F38"/>
    <w:rsid w:val="0070396B"/>
    <w:rsid w:val="00706512"/>
    <w:rsid w:val="00712D64"/>
    <w:rsid w:val="00723768"/>
    <w:rsid w:val="00723DCA"/>
    <w:rsid w:val="00730CF1"/>
    <w:rsid w:val="00731EED"/>
    <w:rsid w:val="007323C2"/>
    <w:rsid w:val="0075291C"/>
    <w:rsid w:val="00753F41"/>
    <w:rsid w:val="0076654D"/>
    <w:rsid w:val="00767BF5"/>
    <w:rsid w:val="00771EFC"/>
    <w:rsid w:val="00772019"/>
    <w:rsid w:val="00792E3E"/>
    <w:rsid w:val="007A1DD8"/>
    <w:rsid w:val="007A5303"/>
    <w:rsid w:val="007C12EB"/>
    <w:rsid w:val="007C3337"/>
    <w:rsid w:val="007D4C5D"/>
    <w:rsid w:val="007E18AE"/>
    <w:rsid w:val="00805BBA"/>
    <w:rsid w:val="008112B6"/>
    <w:rsid w:val="00815138"/>
    <w:rsid w:val="00816E31"/>
    <w:rsid w:val="0082339A"/>
    <w:rsid w:val="00827CB7"/>
    <w:rsid w:val="00831D8F"/>
    <w:rsid w:val="00837F21"/>
    <w:rsid w:val="0084180D"/>
    <w:rsid w:val="00846C51"/>
    <w:rsid w:val="00852CE7"/>
    <w:rsid w:val="008544BB"/>
    <w:rsid w:val="00855CCE"/>
    <w:rsid w:val="00860B1B"/>
    <w:rsid w:val="008672C0"/>
    <w:rsid w:val="00873282"/>
    <w:rsid w:val="00885877"/>
    <w:rsid w:val="00887B6E"/>
    <w:rsid w:val="00897B06"/>
    <w:rsid w:val="008A281D"/>
    <w:rsid w:val="008A336D"/>
    <w:rsid w:val="008A6852"/>
    <w:rsid w:val="008B5CD5"/>
    <w:rsid w:val="008B76D1"/>
    <w:rsid w:val="008C7DB7"/>
    <w:rsid w:val="008D26A4"/>
    <w:rsid w:val="008E2208"/>
    <w:rsid w:val="00902193"/>
    <w:rsid w:val="00902261"/>
    <w:rsid w:val="009034C4"/>
    <w:rsid w:val="009103F9"/>
    <w:rsid w:val="00920502"/>
    <w:rsid w:val="00921900"/>
    <w:rsid w:val="00922B9A"/>
    <w:rsid w:val="00926E35"/>
    <w:rsid w:val="00937221"/>
    <w:rsid w:val="00944464"/>
    <w:rsid w:val="0094528C"/>
    <w:rsid w:val="009602A1"/>
    <w:rsid w:val="009715E5"/>
    <w:rsid w:val="00975A77"/>
    <w:rsid w:val="009817DF"/>
    <w:rsid w:val="00981A8C"/>
    <w:rsid w:val="00983593"/>
    <w:rsid w:val="00987C7B"/>
    <w:rsid w:val="00993511"/>
    <w:rsid w:val="009A3273"/>
    <w:rsid w:val="009A5089"/>
    <w:rsid w:val="009C1DBB"/>
    <w:rsid w:val="009C21B7"/>
    <w:rsid w:val="009D3A01"/>
    <w:rsid w:val="009F3F21"/>
    <w:rsid w:val="00A1198B"/>
    <w:rsid w:val="00A17858"/>
    <w:rsid w:val="00A22096"/>
    <w:rsid w:val="00A235D3"/>
    <w:rsid w:val="00A274DC"/>
    <w:rsid w:val="00A27A52"/>
    <w:rsid w:val="00A3355F"/>
    <w:rsid w:val="00A340BC"/>
    <w:rsid w:val="00A403E1"/>
    <w:rsid w:val="00A43119"/>
    <w:rsid w:val="00A47B53"/>
    <w:rsid w:val="00A571C7"/>
    <w:rsid w:val="00A62177"/>
    <w:rsid w:val="00A65CE0"/>
    <w:rsid w:val="00A6601A"/>
    <w:rsid w:val="00A76CC3"/>
    <w:rsid w:val="00A80A71"/>
    <w:rsid w:val="00A96BFF"/>
    <w:rsid w:val="00A96F99"/>
    <w:rsid w:val="00A97AF1"/>
    <w:rsid w:val="00AA0556"/>
    <w:rsid w:val="00AB0EDC"/>
    <w:rsid w:val="00AC7C1D"/>
    <w:rsid w:val="00AD165C"/>
    <w:rsid w:val="00AE4B98"/>
    <w:rsid w:val="00AE72B4"/>
    <w:rsid w:val="00AF0519"/>
    <w:rsid w:val="00AF29C5"/>
    <w:rsid w:val="00AF2A67"/>
    <w:rsid w:val="00AF6D00"/>
    <w:rsid w:val="00B02FA3"/>
    <w:rsid w:val="00B04DB6"/>
    <w:rsid w:val="00B10340"/>
    <w:rsid w:val="00B17D2A"/>
    <w:rsid w:val="00B207C8"/>
    <w:rsid w:val="00B24949"/>
    <w:rsid w:val="00B27BA6"/>
    <w:rsid w:val="00B30107"/>
    <w:rsid w:val="00B42EFC"/>
    <w:rsid w:val="00B42FFD"/>
    <w:rsid w:val="00B43C68"/>
    <w:rsid w:val="00B47B44"/>
    <w:rsid w:val="00B63F7E"/>
    <w:rsid w:val="00B70717"/>
    <w:rsid w:val="00B74946"/>
    <w:rsid w:val="00B757F4"/>
    <w:rsid w:val="00B75C53"/>
    <w:rsid w:val="00BA7EE1"/>
    <w:rsid w:val="00BB0CB9"/>
    <w:rsid w:val="00BC671C"/>
    <w:rsid w:val="00BD3180"/>
    <w:rsid w:val="00BE70ED"/>
    <w:rsid w:val="00BF1134"/>
    <w:rsid w:val="00C05093"/>
    <w:rsid w:val="00C053B5"/>
    <w:rsid w:val="00C24051"/>
    <w:rsid w:val="00C304E5"/>
    <w:rsid w:val="00C45397"/>
    <w:rsid w:val="00C4672B"/>
    <w:rsid w:val="00C50711"/>
    <w:rsid w:val="00C50CD4"/>
    <w:rsid w:val="00C67419"/>
    <w:rsid w:val="00C718E1"/>
    <w:rsid w:val="00C765BB"/>
    <w:rsid w:val="00CA6140"/>
    <w:rsid w:val="00CA6DDC"/>
    <w:rsid w:val="00CB2B58"/>
    <w:rsid w:val="00CC337E"/>
    <w:rsid w:val="00CC733E"/>
    <w:rsid w:val="00CC74F0"/>
    <w:rsid w:val="00CE288B"/>
    <w:rsid w:val="00CF41A3"/>
    <w:rsid w:val="00CF41BB"/>
    <w:rsid w:val="00D06483"/>
    <w:rsid w:val="00D13AE2"/>
    <w:rsid w:val="00D13E3E"/>
    <w:rsid w:val="00D14D5E"/>
    <w:rsid w:val="00D158DD"/>
    <w:rsid w:val="00D26DAD"/>
    <w:rsid w:val="00D3255B"/>
    <w:rsid w:val="00D42A59"/>
    <w:rsid w:val="00D47B28"/>
    <w:rsid w:val="00D56287"/>
    <w:rsid w:val="00D656C7"/>
    <w:rsid w:val="00D6693E"/>
    <w:rsid w:val="00D71899"/>
    <w:rsid w:val="00D7299F"/>
    <w:rsid w:val="00D75042"/>
    <w:rsid w:val="00D8245D"/>
    <w:rsid w:val="00D857B7"/>
    <w:rsid w:val="00D8782A"/>
    <w:rsid w:val="00D922DD"/>
    <w:rsid w:val="00D92E32"/>
    <w:rsid w:val="00D931D4"/>
    <w:rsid w:val="00DA304B"/>
    <w:rsid w:val="00DB3E44"/>
    <w:rsid w:val="00DB4B26"/>
    <w:rsid w:val="00DB7946"/>
    <w:rsid w:val="00DB7D5F"/>
    <w:rsid w:val="00DC6D54"/>
    <w:rsid w:val="00DD7322"/>
    <w:rsid w:val="00DE290F"/>
    <w:rsid w:val="00DF6CAC"/>
    <w:rsid w:val="00DF7800"/>
    <w:rsid w:val="00E00AB1"/>
    <w:rsid w:val="00E0675A"/>
    <w:rsid w:val="00E07900"/>
    <w:rsid w:val="00E12A65"/>
    <w:rsid w:val="00E262F2"/>
    <w:rsid w:val="00E30B47"/>
    <w:rsid w:val="00E34029"/>
    <w:rsid w:val="00E57955"/>
    <w:rsid w:val="00E57CE9"/>
    <w:rsid w:val="00E60B18"/>
    <w:rsid w:val="00E74B7F"/>
    <w:rsid w:val="00E83A23"/>
    <w:rsid w:val="00E879CF"/>
    <w:rsid w:val="00E90311"/>
    <w:rsid w:val="00E93EDB"/>
    <w:rsid w:val="00E94925"/>
    <w:rsid w:val="00EA1664"/>
    <w:rsid w:val="00EB13FE"/>
    <w:rsid w:val="00EB70F4"/>
    <w:rsid w:val="00EC6316"/>
    <w:rsid w:val="00EC71AE"/>
    <w:rsid w:val="00ED204D"/>
    <w:rsid w:val="00ED5DE6"/>
    <w:rsid w:val="00EF37DE"/>
    <w:rsid w:val="00EF4B1C"/>
    <w:rsid w:val="00F079BE"/>
    <w:rsid w:val="00F1640E"/>
    <w:rsid w:val="00F16B08"/>
    <w:rsid w:val="00F2061E"/>
    <w:rsid w:val="00F337B0"/>
    <w:rsid w:val="00F36A3D"/>
    <w:rsid w:val="00F44717"/>
    <w:rsid w:val="00F45C89"/>
    <w:rsid w:val="00F5222B"/>
    <w:rsid w:val="00F53755"/>
    <w:rsid w:val="00F53C74"/>
    <w:rsid w:val="00F559C3"/>
    <w:rsid w:val="00F621A6"/>
    <w:rsid w:val="00F64E0A"/>
    <w:rsid w:val="00F7416E"/>
    <w:rsid w:val="00F87008"/>
    <w:rsid w:val="00F92068"/>
    <w:rsid w:val="00F926BF"/>
    <w:rsid w:val="00F96BC5"/>
    <w:rsid w:val="00FA49D1"/>
    <w:rsid w:val="00FA6CCC"/>
    <w:rsid w:val="00FB469C"/>
    <w:rsid w:val="00FC5596"/>
    <w:rsid w:val="00FC7247"/>
    <w:rsid w:val="00FD0296"/>
    <w:rsid w:val="00FD10C6"/>
    <w:rsid w:val="00FD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54704"/>
  <w15:docId w15:val="{6F1F46A3-F2E7-8D4B-A9E8-9659220D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elo7mail@gmail.com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mtelo7mail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</dc:creator>
  <cp:lastModifiedBy>mtelo7mail@gmail.com</cp:lastModifiedBy>
  <cp:revision>5</cp:revision>
  <cp:lastPrinted>2019-11-04T11:14:00Z</cp:lastPrinted>
  <dcterms:created xsi:type="dcterms:W3CDTF">2024-02-18T19:59:00Z</dcterms:created>
  <dcterms:modified xsi:type="dcterms:W3CDTF">2024-02-18T20:00:00Z</dcterms:modified>
</cp:coreProperties>
</file>